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27230159"/>
        <w:docPartObj>
          <w:docPartGallery w:val="Cover Pages"/>
          <w:docPartUnique/>
        </w:docPartObj>
      </w:sdtPr>
      <w:sdtEndPr>
        <w:rPr>
          <w:rFonts w:ascii="Times New Roman" w:hAnsi="Times New Roman" w:cs="Times New Roman"/>
          <w:sz w:val="24"/>
          <w:szCs w:val="24"/>
        </w:rPr>
      </w:sdtEndPr>
      <w:sdtContent>
        <w:sdt>
          <w:sdtPr>
            <w:rPr>
              <w:rFonts w:asciiTheme="majorHAnsi" w:eastAsiaTheme="majorEastAsia" w:hAnsiTheme="majorHAnsi" w:cstheme="majorBidi"/>
              <w:sz w:val="72"/>
              <w:szCs w:val="72"/>
              <w:lang w:eastAsia="ru-RU"/>
            </w:rPr>
            <w:id w:val="-1148121682"/>
            <w:docPartObj>
              <w:docPartGallery w:val="Cover Pages"/>
              <w:docPartUnique/>
            </w:docPartObj>
          </w:sdtPr>
          <w:sdtEndPr>
            <w:rPr>
              <w:rFonts w:ascii="Times New Roman" w:eastAsia="Times New Roman" w:hAnsi="Times New Roman" w:cs="Times New Roman"/>
              <w:sz w:val="24"/>
              <w:szCs w:val="24"/>
            </w:rPr>
          </w:sdtEndPr>
          <w:sdtContent>
            <w:p w14:paraId="02ABF6DD" w14:textId="3BF693A4" w:rsidR="00310244" w:rsidRPr="00A42220" w:rsidRDefault="00310244" w:rsidP="00372553">
              <w:pPr>
                <w:spacing w:after="0" w:line="240" w:lineRule="auto"/>
                <w:rPr>
                  <w:rFonts w:ascii="Times New Roman" w:eastAsia="Times New Roman" w:hAnsi="Times New Roman" w:cs="Times New Roman"/>
                  <w:color w:val="385623" w:themeColor="accent6" w:themeShade="80"/>
                  <w:sz w:val="32"/>
                  <w:szCs w:val="32"/>
                  <w:lang w:eastAsia="ru-RU"/>
                </w:rPr>
              </w:pPr>
            </w:p>
            <w:p w14:paraId="1A2A27F9" w14:textId="1A137BAD" w:rsidR="00310244" w:rsidRPr="00A42220" w:rsidRDefault="00310244" w:rsidP="00372553">
              <w:pPr>
                <w:spacing w:after="0" w:line="240" w:lineRule="auto"/>
                <w:ind w:firstLine="284"/>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 xml:space="preserve">Муниципальное </w:t>
              </w:r>
              <w:r w:rsidR="00372553">
                <w:rPr>
                  <w:rFonts w:ascii="Times New Roman" w:eastAsia="Times New Roman" w:hAnsi="Times New Roman" w:cs="Times New Roman"/>
                  <w:color w:val="385623" w:themeColor="accent6" w:themeShade="80"/>
                  <w:sz w:val="32"/>
                  <w:szCs w:val="32"/>
                  <w:lang w:eastAsia="ru-RU"/>
                </w:rPr>
                <w:t>бюджетное</w:t>
              </w:r>
              <w:r w:rsidRPr="00A42220">
                <w:rPr>
                  <w:rFonts w:ascii="Times New Roman" w:eastAsia="Times New Roman" w:hAnsi="Times New Roman" w:cs="Times New Roman"/>
                  <w:color w:val="385623" w:themeColor="accent6" w:themeShade="80"/>
                  <w:sz w:val="32"/>
                  <w:szCs w:val="32"/>
                  <w:lang w:eastAsia="ru-RU"/>
                </w:rPr>
                <w:t xml:space="preserve"> общеобразовательное учреждение</w:t>
              </w:r>
            </w:p>
            <w:p w14:paraId="5E4C2AF6" w14:textId="4BAA6007" w:rsidR="00310244" w:rsidRPr="00A42220" w:rsidRDefault="00310244" w:rsidP="00372553">
              <w:pPr>
                <w:spacing w:after="0" w:line="240" w:lineRule="auto"/>
                <w:ind w:firstLine="284"/>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 xml:space="preserve">«Кищинская многопрофильная гимназия </w:t>
              </w:r>
              <w:r w:rsidR="00372553">
                <w:rPr>
                  <w:rFonts w:ascii="Times New Roman" w:eastAsia="Times New Roman" w:hAnsi="Times New Roman" w:cs="Times New Roman"/>
                  <w:color w:val="385623" w:themeColor="accent6" w:themeShade="80"/>
                  <w:sz w:val="32"/>
                  <w:szCs w:val="32"/>
                  <w:lang w:eastAsia="ru-RU"/>
                </w:rPr>
                <w:t>имени Руслана Исаева</w:t>
              </w:r>
              <w:r w:rsidRPr="00A42220">
                <w:rPr>
                  <w:rFonts w:ascii="Times New Roman" w:eastAsia="Times New Roman" w:hAnsi="Times New Roman" w:cs="Times New Roman"/>
                  <w:color w:val="385623" w:themeColor="accent6" w:themeShade="80"/>
                  <w:sz w:val="32"/>
                  <w:szCs w:val="32"/>
                  <w:lang w:eastAsia="ru-RU"/>
                </w:rPr>
                <w:t>»</w:t>
              </w:r>
            </w:p>
            <w:tbl>
              <w:tblPr>
                <w:tblpPr w:leftFromText="180" w:rightFromText="180" w:vertAnchor="text" w:horzAnchor="page" w:tblpX="1210" w:tblpY="668"/>
                <w:tblW w:w="5331" w:type="pct"/>
                <w:tblLook w:val="01E0" w:firstRow="1" w:lastRow="1" w:firstColumn="1" w:lastColumn="1" w:noHBand="0" w:noVBand="0"/>
              </w:tblPr>
              <w:tblGrid>
                <w:gridCol w:w="3370"/>
                <w:gridCol w:w="3684"/>
                <w:gridCol w:w="3151"/>
              </w:tblGrid>
              <w:tr w:rsidR="00310244" w:rsidRPr="00A42220" w14:paraId="412C2DF2" w14:textId="77777777" w:rsidTr="002F49F8">
                <w:tc>
                  <w:tcPr>
                    <w:tcW w:w="1651" w:type="pct"/>
                  </w:tcPr>
                  <w:p w14:paraId="2B19165B"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7C7B659D"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24F63FF5"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160060AA"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27891840"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r w:rsidRPr="00A42220">
                      <w:rPr>
                        <w:rFonts w:ascii="Times New Roman" w:eastAsia="Times New Roman" w:hAnsi="Times New Roman" w:cs="Times New Roman"/>
                        <w:b/>
                        <w:sz w:val="24"/>
                        <w:szCs w:val="24"/>
                        <w:lang w:eastAsia="ru-RU"/>
                      </w:rPr>
                      <w:t>«Рассмотрено»</w:t>
                    </w:r>
                  </w:p>
                  <w:p w14:paraId="51741575"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Руководитель МО</w:t>
                    </w:r>
                  </w:p>
                  <w:p w14:paraId="6D680AE9" w14:textId="77777777"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 xml:space="preserve">           </w:t>
                    </w:r>
                  </w:p>
                  <w:p w14:paraId="4B776B94" w14:textId="77777777"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 xml:space="preserve">     _________Ибрагимов К.М.</w:t>
                    </w:r>
                  </w:p>
                  <w:p w14:paraId="3F66EC00"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p w14:paraId="6A7890AB" w14:textId="7E7CA61D"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_________20</w:t>
                    </w:r>
                    <w:r w:rsidR="00372553">
                      <w:rPr>
                        <w:rFonts w:ascii="Times New Roman" w:eastAsia="Times New Roman" w:hAnsi="Times New Roman" w:cs="Times New Roman"/>
                        <w:sz w:val="24"/>
                        <w:szCs w:val="24"/>
                        <w:lang w:eastAsia="ru-RU"/>
                      </w:rPr>
                      <w:t>21</w:t>
                    </w:r>
                    <w:r w:rsidRPr="00A42220">
                      <w:rPr>
                        <w:rFonts w:ascii="Times New Roman" w:eastAsia="Times New Roman" w:hAnsi="Times New Roman" w:cs="Times New Roman"/>
                        <w:sz w:val="24"/>
                        <w:szCs w:val="24"/>
                        <w:lang w:eastAsia="ru-RU"/>
                      </w:rPr>
                      <w:t xml:space="preserve"> г.</w:t>
                    </w:r>
                  </w:p>
                  <w:p w14:paraId="2E52D3B4"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tc>
                <w:tc>
                  <w:tcPr>
                    <w:tcW w:w="1805" w:type="pct"/>
                  </w:tcPr>
                  <w:p w14:paraId="3A90633A"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503B82CF"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161617C4"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689A8880"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0B738F96" w14:textId="77777777" w:rsidR="00310244" w:rsidRPr="00A42220" w:rsidRDefault="00FE0B65" w:rsidP="00FE0B65">
                    <w:pPr>
                      <w:tabs>
                        <w:tab w:val="left" w:pos="9288"/>
                      </w:tabs>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10244" w:rsidRPr="00A42220">
                      <w:rPr>
                        <w:rFonts w:ascii="Times New Roman" w:eastAsia="Times New Roman" w:hAnsi="Times New Roman" w:cs="Times New Roman"/>
                        <w:b/>
                        <w:sz w:val="24"/>
                        <w:szCs w:val="24"/>
                        <w:lang w:eastAsia="ru-RU"/>
                      </w:rPr>
                      <w:t>«Согласовано»</w:t>
                    </w:r>
                  </w:p>
                  <w:p w14:paraId="6B583559" w14:textId="77777777" w:rsidR="00310244" w:rsidRPr="00A42220" w:rsidRDefault="00FE0B65" w:rsidP="002F49F8">
                    <w:pPr>
                      <w:tabs>
                        <w:tab w:val="left" w:pos="928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w:t>
                    </w:r>
                    <w:r w:rsidR="00310244" w:rsidRPr="00A42220">
                      <w:rPr>
                        <w:rFonts w:ascii="Times New Roman" w:eastAsia="Times New Roman" w:hAnsi="Times New Roman" w:cs="Times New Roman"/>
                        <w:sz w:val="24"/>
                        <w:szCs w:val="24"/>
                        <w:lang w:eastAsia="ru-RU"/>
                      </w:rPr>
                      <w:t xml:space="preserve">директора гимназии </w:t>
                    </w:r>
                  </w:p>
                  <w:p w14:paraId="32037897" w14:textId="77777777" w:rsidR="00310244" w:rsidRPr="00A42220" w:rsidRDefault="00310244" w:rsidP="002F49F8">
                    <w:pPr>
                      <w:tabs>
                        <w:tab w:val="left" w:pos="9288"/>
                      </w:tabs>
                      <w:spacing w:after="0" w:line="240" w:lineRule="auto"/>
                      <w:jc w:val="cente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по УВР</w:t>
                    </w:r>
                  </w:p>
                  <w:p w14:paraId="4A360A01" w14:textId="77777777"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w:t>
                    </w:r>
                    <w:proofErr w:type="spellStart"/>
                    <w:r>
                      <w:rPr>
                        <w:rFonts w:ascii="Times New Roman" w:eastAsia="Times New Roman" w:hAnsi="Times New Roman" w:cs="Times New Roman"/>
                        <w:sz w:val="24"/>
                        <w:szCs w:val="24"/>
                        <w:lang w:eastAsia="ru-RU"/>
                      </w:rPr>
                      <w:t>Ичаев</w:t>
                    </w:r>
                    <w:proofErr w:type="spellEnd"/>
                    <w:r>
                      <w:rPr>
                        <w:rFonts w:ascii="Times New Roman" w:eastAsia="Times New Roman" w:hAnsi="Times New Roman" w:cs="Times New Roman"/>
                        <w:sz w:val="24"/>
                        <w:szCs w:val="24"/>
                        <w:lang w:eastAsia="ru-RU"/>
                      </w:rPr>
                      <w:t xml:space="preserve"> М. А</w:t>
                    </w:r>
                    <w:r w:rsidRPr="00A42220">
                      <w:rPr>
                        <w:rFonts w:ascii="Times New Roman" w:eastAsia="Times New Roman" w:hAnsi="Times New Roman" w:cs="Times New Roman"/>
                        <w:sz w:val="24"/>
                        <w:szCs w:val="24"/>
                        <w:lang w:eastAsia="ru-RU"/>
                      </w:rPr>
                      <w:t>.</w:t>
                    </w:r>
                  </w:p>
                  <w:p w14:paraId="162A9757" w14:textId="77777777"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p>
                  <w:p w14:paraId="7AFCA950" w14:textId="55716501"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___________20</w:t>
                    </w:r>
                    <w:r w:rsidR="00372553">
                      <w:rPr>
                        <w:rFonts w:ascii="Times New Roman" w:eastAsia="Times New Roman" w:hAnsi="Times New Roman" w:cs="Times New Roman"/>
                        <w:sz w:val="24"/>
                        <w:szCs w:val="24"/>
                        <w:lang w:eastAsia="ru-RU"/>
                      </w:rPr>
                      <w:t>21</w:t>
                    </w:r>
                    <w:r w:rsidRPr="00A42220">
                      <w:rPr>
                        <w:rFonts w:ascii="Times New Roman" w:eastAsia="Times New Roman" w:hAnsi="Times New Roman" w:cs="Times New Roman"/>
                        <w:sz w:val="24"/>
                        <w:szCs w:val="24"/>
                        <w:lang w:eastAsia="ru-RU"/>
                      </w:rPr>
                      <w:t xml:space="preserve"> г.</w:t>
                    </w:r>
                  </w:p>
                  <w:p w14:paraId="49F8518E"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tc>
                <w:tc>
                  <w:tcPr>
                    <w:tcW w:w="1544" w:type="pct"/>
                  </w:tcPr>
                  <w:p w14:paraId="565D9937"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5FCBAAA5"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235E69B7"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780A48ED"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p>
                  <w:p w14:paraId="3D9C95D2"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b/>
                        <w:sz w:val="24"/>
                        <w:szCs w:val="24"/>
                        <w:lang w:eastAsia="ru-RU"/>
                      </w:rPr>
                    </w:pPr>
                    <w:r w:rsidRPr="00A42220">
                      <w:rPr>
                        <w:rFonts w:ascii="Times New Roman" w:eastAsia="Times New Roman" w:hAnsi="Times New Roman" w:cs="Times New Roman"/>
                        <w:b/>
                        <w:sz w:val="24"/>
                        <w:szCs w:val="24"/>
                        <w:lang w:eastAsia="ru-RU"/>
                      </w:rPr>
                      <w:t>«Утверждаю»</w:t>
                    </w:r>
                  </w:p>
                  <w:p w14:paraId="3B2C7E85"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Директор гимназии</w:t>
                    </w:r>
                  </w:p>
                  <w:p w14:paraId="34FE7701"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p w14:paraId="21282E2B" w14:textId="77777777" w:rsidR="00310244" w:rsidRPr="00A42220" w:rsidRDefault="00FE0B65" w:rsidP="002F49F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0244">
                      <w:rPr>
                        <w:rFonts w:ascii="Times New Roman" w:eastAsia="Times New Roman" w:hAnsi="Times New Roman" w:cs="Times New Roman"/>
                        <w:sz w:val="24"/>
                        <w:szCs w:val="24"/>
                        <w:lang w:eastAsia="ru-RU"/>
                      </w:rPr>
                      <w:t>__________Касумов Р.О</w:t>
                    </w:r>
                    <w:r w:rsidR="00310244" w:rsidRPr="00A42220">
                      <w:rPr>
                        <w:rFonts w:ascii="Times New Roman" w:eastAsia="Times New Roman" w:hAnsi="Times New Roman" w:cs="Times New Roman"/>
                        <w:sz w:val="24"/>
                        <w:szCs w:val="24"/>
                        <w:lang w:eastAsia="ru-RU"/>
                      </w:rPr>
                      <w:t>.</w:t>
                    </w:r>
                  </w:p>
                  <w:p w14:paraId="1D7FE211"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p w14:paraId="4E1073BA" w14:textId="7D0E4DED" w:rsidR="00310244" w:rsidRPr="00A42220" w:rsidRDefault="00310244" w:rsidP="002F49F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07C1">
                      <w:rPr>
                        <w:rFonts w:ascii="Times New Roman" w:eastAsia="Times New Roman" w:hAnsi="Times New Roman" w:cs="Times New Roman"/>
                        <w:sz w:val="24"/>
                        <w:szCs w:val="24"/>
                        <w:lang w:eastAsia="ru-RU"/>
                      </w:rPr>
                      <w:t>«___</w:t>
                    </w:r>
                    <w:proofErr w:type="gramStart"/>
                    <w:r w:rsidR="008B07C1">
                      <w:rPr>
                        <w:rFonts w:ascii="Times New Roman" w:eastAsia="Times New Roman" w:hAnsi="Times New Roman" w:cs="Times New Roman"/>
                        <w:sz w:val="24"/>
                        <w:szCs w:val="24"/>
                        <w:lang w:eastAsia="ru-RU"/>
                      </w:rPr>
                      <w:t>_»_</w:t>
                    </w:r>
                    <w:proofErr w:type="gramEnd"/>
                    <w:r w:rsidR="008B07C1">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_20</w:t>
                    </w:r>
                    <w:r w:rsidR="00372553">
                      <w:rPr>
                        <w:rFonts w:ascii="Times New Roman" w:eastAsia="Times New Roman" w:hAnsi="Times New Roman" w:cs="Times New Roman"/>
                        <w:sz w:val="24"/>
                        <w:szCs w:val="24"/>
                        <w:lang w:eastAsia="ru-RU"/>
                      </w:rPr>
                      <w:t>21</w:t>
                    </w:r>
                    <w:r w:rsidRPr="00A42220">
                      <w:rPr>
                        <w:rFonts w:ascii="Times New Roman" w:eastAsia="Times New Roman" w:hAnsi="Times New Roman" w:cs="Times New Roman"/>
                        <w:sz w:val="24"/>
                        <w:szCs w:val="24"/>
                        <w:lang w:eastAsia="ru-RU"/>
                      </w:rPr>
                      <w:t xml:space="preserve"> г.</w:t>
                    </w:r>
                  </w:p>
                  <w:p w14:paraId="68348055" w14:textId="77777777" w:rsidR="00310244" w:rsidRPr="00A42220" w:rsidRDefault="00310244" w:rsidP="002F49F8">
                    <w:pPr>
                      <w:tabs>
                        <w:tab w:val="left" w:pos="9288"/>
                      </w:tabs>
                      <w:spacing w:after="0" w:line="240" w:lineRule="auto"/>
                      <w:ind w:firstLine="567"/>
                      <w:jc w:val="center"/>
                      <w:rPr>
                        <w:rFonts w:ascii="Times New Roman" w:eastAsia="Times New Roman" w:hAnsi="Times New Roman" w:cs="Times New Roman"/>
                        <w:sz w:val="24"/>
                        <w:szCs w:val="24"/>
                        <w:lang w:eastAsia="ru-RU"/>
                      </w:rPr>
                    </w:pPr>
                  </w:p>
                </w:tc>
              </w:tr>
            </w:tbl>
            <w:p w14:paraId="56EB7A6C" w14:textId="28D07A28" w:rsidR="00310244" w:rsidRPr="00A42220" w:rsidRDefault="00310244" w:rsidP="00372553">
              <w:pPr>
                <w:spacing w:after="0" w:line="240" w:lineRule="auto"/>
                <w:ind w:firstLine="284"/>
                <w:jc w:val="center"/>
                <w:rPr>
                  <w:rFonts w:ascii="Times New Roman" w:eastAsia="Times New Roman" w:hAnsi="Times New Roman" w:cs="Times New Roman"/>
                  <w:color w:val="385623" w:themeColor="accent6" w:themeShade="80"/>
                  <w:sz w:val="32"/>
                  <w:szCs w:val="32"/>
                  <w:lang w:eastAsia="ru-RU"/>
                </w:rPr>
              </w:pPr>
              <w:r w:rsidRPr="00A42220">
                <w:rPr>
                  <w:rFonts w:ascii="Times New Roman" w:eastAsia="Times New Roman" w:hAnsi="Times New Roman" w:cs="Times New Roman"/>
                  <w:color w:val="385623" w:themeColor="accent6" w:themeShade="80"/>
                  <w:sz w:val="32"/>
                  <w:szCs w:val="32"/>
                  <w:lang w:eastAsia="ru-RU"/>
                </w:rPr>
                <w:t>Дахадаевского района Республики Дагестан</w:t>
              </w:r>
            </w:p>
            <w:p w14:paraId="22C47573" w14:textId="77777777" w:rsidR="00310244" w:rsidRPr="00A42220" w:rsidRDefault="00310244" w:rsidP="00310244">
              <w:pPr>
                <w:spacing w:after="0" w:line="240" w:lineRule="auto"/>
                <w:ind w:firstLine="567"/>
                <w:jc w:val="center"/>
                <w:rPr>
                  <w:rFonts w:ascii="Times New Roman" w:eastAsia="Times New Roman" w:hAnsi="Times New Roman" w:cs="Times New Roman"/>
                  <w:sz w:val="24"/>
                  <w:szCs w:val="24"/>
                  <w:lang w:eastAsia="ru-RU"/>
                </w:rPr>
              </w:pPr>
            </w:p>
            <w:p w14:paraId="65DA8C0D" w14:textId="77777777" w:rsidR="00310244" w:rsidRPr="00A42220" w:rsidRDefault="00310244" w:rsidP="00310244">
              <w:pPr>
                <w:spacing w:after="0" w:line="240" w:lineRule="auto"/>
                <w:ind w:firstLine="567"/>
                <w:jc w:val="both"/>
                <w:rPr>
                  <w:rFonts w:ascii="Times New Roman" w:eastAsia="Times New Roman" w:hAnsi="Times New Roman" w:cs="Times New Roman"/>
                  <w:sz w:val="24"/>
                  <w:szCs w:val="24"/>
                  <w:lang w:eastAsia="ru-RU"/>
                </w:rPr>
              </w:pPr>
            </w:p>
            <w:p w14:paraId="0C3BAF4F" w14:textId="77777777" w:rsidR="00310244" w:rsidRPr="00A42220" w:rsidRDefault="00310244" w:rsidP="00310244">
              <w:pPr>
                <w:tabs>
                  <w:tab w:val="left" w:pos="6630"/>
                </w:tabs>
                <w:spacing w:after="0" w:line="240" w:lineRule="auto"/>
                <w:ind w:firstLine="567"/>
                <w:jc w:val="both"/>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ab/>
              </w:r>
            </w:p>
            <w:p w14:paraId="068C38AA" w14:textId="77777777" w:rsidR="00310244" w:rsidRPr="00A42220" w:rsidRDefault="00310244" w:rsidP="00310244">
              <w:pPr>
                <w:spacing w:after="0" w:line="240" w:lineRule="auto"/>
                <w:jc w:val="both"/>
                <w:rPr>
                  <w:rFonts w:ascii="Times New Roman" w:eastAsia="Times New Roman" w:hAnsi="Times New Roman" w:cs="Times New Roman"/>
                  <w:b/>
                  <w:sz w:val="24"/>
                  <w:szCs w:val="24"/>
                  <w:lang w:eastAsia="ru-RU"/>
                </w:rPr>
              </w:pPr>
            </w:p>
            <w:p w14:paraId="4C669378" w14:textId="77777777" w:rsidR="00310244" w:rsidRPr="00A42220" w:rsidRDefault="00310244" w:rsidP="00310244">
              <w:pPr>
                <w:spacing w:after="0" w:line="240" w:lineRule="auto"/>
                <w:jc w:val="both"/>
                <w:rPr>
                  <w:rFonts w:ascii="Times New Roman" w:eastAsia="Times New Roman" w:hAnsi="Times New Roman" w:cs="Times New Roman"/>
                  <w:b/>
                  <w:sz w:val="24"/>
                  <w:szCs w:val="24"/>
                  <w:lang w:eastAsia="ru-RU"/>
                </w:rPr>
              </w:pPr>
              <w:r w:rsidRPr="00A42220">
                <w:rPr>
                  <w:rFonts w:ascii="Times New Roman" w:eastAsia="Times New Roman" w:hAnsi="Times New Roman" w:cs="Times New Roman"/>
                  <w:b/>
                  <w:sz w:val="24"/>
                  <w:szCs w:val="24"/>
                  <w:lang w:eastAsia="ru-RU"/>
                </w:rPr>
                <w:t xml:space="preserve"> </w:t>
              </w:r>
            </w:p>
            <w:p w14:paraId="163447E6" w14:textId="77777777" w:rsidR="00310244" w:rsidRPr="00A42220" w:rsidRDefault="00310244" w:rsidP="00310244">
              <w:pPr>
                <w:spacing w:after="0" w:line="240" w:lineRule="auto"/>
                <w:jc w:val="both"/>
                <w:rPr>
                  <w:rFonts w:ascii="Times New Roman" w:eastAsia="Times New Roman" w:hAnsi="Times New Roman" w:cs="Times New Roman"/>
                  <w:b/>
                  <w:sz w:val="24"/>
                  <w:szCs w:val="24"/>
                  <w:lang w:eastAsia="ru-RU"/>
                </w:rPr>
              </w:pPr>
            </w:p>
            <w:p w14:paraId="6EB70C35" w14:textId="77777777" w:rsidR="00310244" w:rsidRPr="00A42220" w:rsidRDefault="00310244" w:rsidP="00310244">
              <w:pPr>
                <w:spacing w:after="0" w:line="240" w:lineRule="auto"/>
                <w:jc w:val="center"/>
                <w:rPr>
                  <w:rFonts w:ascii="Times New Roman" w:eastAsia="Times New Roman" w:hAnsi="Times New Roman" w:cs="Times New Roman"/>
                  <w:b/>
                  <w:color w:val="C00000"/>
                  <w:sz w:val="56"/>
                  <w:szCs w:val="56"/>
                  <w:lang w:eastAsia="ru-RU"/>
                </w:rPr>
              </w:pPr>
              <w:r w:rsidRPr="00A42220">
                <w:rPr>
                  <w:rFonts w:ascii="Times New Roman" w:eastAsia="Times New Roman" w:hAnsi="Times New Roman" w:cs="Times New Roman"/>
                  <w:b/>
                  <w:color w:val="C00000"/>
                  <w:sz w:val="44"/>
                  <w:szCs w:val="44"/>
                  <w:lang w:eastAsia="ru-RU"/>
                </w:rPr>
                <w:t xml:space="preserve">     </w:t>
              </w:r>
              <w:r w:rsidRPr="00A42220">
                <w:rPr>
                  <w:rFonts w:ascii="Times New Roman" w:eastAsia="Times New Roman" w:hAnsi="Times New Roman" w:cs="Times New Roman"/>
                  <w:b/>
                  <w:color w:val="C00000"/>
                  <w:sz w:val="56"/>
                  <w:szCs w:val="56"/>
                  <w:lang w:eastAsia="ru-RU"/>
                </w:rPr>
                <w:t>РАБОЧАЯ ПРОГРАММА</w:t>
              </w:r>
            </w:p>
            <w:p w14:paraId="7F5C3C4B" w14:textId="77777777" w:rsidR="00310244" w:rsidRPr="00A42220" w:rsidRDefault="00310244" w:rsidP="00310244">
              <w:pPr>
                <w:spacing w:after="0" w:line="240" w:lineRule="auto"/>
                <w:ind w:firstLine="567"/>
                <w:jc w:val="center"/>
                <w:rPr>
                  <w:rFonts w:ascii="Times New Roman" w:eastAsia="Times New Roman" w:hAnsi="Times New Roman" w:cs="Times New Roman"/>
                  <w:b/>
                  <w:color w:val="C00000"/>
                  <w:sz w:val="52"/>
                  <w:szCs w:val="52"/>
                  <w:lang w:eastAsia="ru-RU"/>
                </w:rPr>
              </w:pPr>
              <w:r w:rsidRPr="00A42220">
                <w:rPr>
                  <w:rFonts w:ascii="Times New Roman" w:eastAsia="Times New Roman" w:hAnsi="Times New Roman" w:cs="Times New Roman"/>
                  <w:b/>
                  <w:color w:val="C00000"/>
                  <w:sz w:val="52"/>
                  <w:szCs w:val="52"/>
                  <w:lang w:eastAsia="ru-RU"/>
                </w:rPr>
                <w:t>по русскому языку</w:t>
              </w:r>
            </w:p>
            <w:p w14:paraId="108210F2" w14:textId="4CB91E8A" w:rsidR="00310244" w:rsidRDefault="00FE0B65" w:rsidP="00310244">
              <w:pPr>
                <w:spacing w:after="0" w:line="240" w:lineRule="auto"/>
                <w:ind w:firstLine="567"/>
                <w:jc w:val="center"/>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4"/>
                  <w:szCs w:val="44"/>
                  <w:lang w:eastAsia="ru-RU"/>
                </w:rPr>
                <w:t>5</w:t>
              </w:r>
              <w:r w:rsidR="00310244" w:rsidRPr="00A42220">
                <w:rPr>
                  <w:rFonts w:ascii="Times New Roman" w:eastAsia="Times New Roman" w:hAnsi="Times New Roman" w:cs="Times New Roman"/>
                  <w:b/>
                  <w:color w:val="C00000"/>
                  <w:sz w:val="32"/>
                  <w:szCs w:val="32"/>
                  <w:lang w:eastAsia="ru-RU"/>
                </w:rPr>
                <w:t xml:space="preserve"> </w:t>
              </w:r>
              <w:r w:rsidR="00310244" w:rsidRPr="00A42220">
                <w:rPr>
                  <w:rFonts w:ascii="Times New Roman" w:eastAsia="Times New Roman" w:hAnsi="Times New Roman" w:cs="Times New Roman"/>
                  <w:b/>
                  <w:color w:val="C00000"/>
                  <w:sz w:val="40"/>
                  <w:szCs w:val="40"/>
                  <w:lang w:eastAsia="ru-RU"/>
                </w:rPr>
                <w:t>класс</w:t>
              </w:r>
            </w:p>
            <w:p w14:paraId="74D573AA" w14:textId="77777777" w:rsidR="00824CBE" w:rsidRDefault="00824CBE" w:rsidP="00310244">
              <w:pPr>
                <w:spacing w:after="0" w:line="240" w:lineRule="auto"/>
                <w:ind w:firstLine="567"/>
                <w:jc w:val="center"/>
                <w:rPr>
                  <w:rFonts w:ascii="Times New Roman" w:eastAsia="Times New Roman" w:hAnsi="Times New Roman" w:cs="Times New Roman"/>
                  <w:b/>
                  <w:color w:val="C00000"/>
                  <w:sz w:val="40"/>
                  <w:szCs w:val="40"/>
                  <w:lang w:eastAsia="ru-RU"/>
                </w:rPr>
              </w:pPr>
            </w:p>
            <w:p w14:paraId="6145D0B1" w14:textId="4306A994" w:rsidR="00824CBE" w:rsidRDefault="00824CBE" w:rsidP="00310244">
              <w:pPr>
                <w:spacing w:after="0" w:line="240" w:lineRule="auto"/>
                <w:ind w:firstLine="567"/>
                <w:jc w:val="center"/>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0"/>
                  <w:szCs w:val="40"/>
                  <w:lang w:eastAsia="ru-RU"/>
                </w:rPr>
                <w:t xml:space="preserve">УМК </w:t>
              </w:r>
              <w:proofErr w:type="spellStart"/>
              <w:r>
                <w:rPr>
                  <w:rFonts w:ascii="Times New Roman" w:eastAsia="Times New Roman" w:hAnsi="Times New Roman" w:cs="Times New Roman"/>
                  <w:b/>
                  <w:color w:val="C00000"/>
                  <w:sz w:val="40"/>
                  <w:szCs w:val="40"/>
                  <w:lang w:eastAsia="ru-RU"/>
                </w:rPr>
                <w:t>Ладыженская</w:t>
              </w:r>
              <w:proofErr w:type="spellEnd"/>
              <w:r>
                <w:rPr>
                  <w:rFonts w:ascii="Times New Roman" w:eastAsia="Times New Roman" w:hAnsi="Times New Roman" w:cs="Times New Roman"/>
                  <w:b/>
                  <w:color w:val="C00000"/>
                  <w:sz w:val="40"/>
                  <w:szCs w:val="40"/>
                  <w:lang w:eastAsia="ru-RU"/>
                </w:rPr>
                <w:t xml:space="preserve"> Т. А.</w:t>
              </w:r>
            </w:p>
            <w:p w14:paraId="71A47212" w14:textId="77777777" w:rsidR="00824CBE" w:rsidRPr="00A42220" w:rsidRDefault="00824CBE" w:rsidP="00310244">
              <w:pPr>
                <w:spacing w:after="0" w:line="240" w:lineRule="auto"/>
                <w:ind w:firstLine="567"/>
                <w:jc w:val="center"/>
                <w:rPr>
                  <w:rFonts w:ascii="Times New Roman" w:eastAsia="Times New Roman" w:hAnsi="Times New Roman" w:cs="Times New Roman"/>
                  <w:b/>
                  <w:color w:val="C00000"/>
                  <w:sz w:val="32"/>
                  <w:szCs w:val="32"/>
                  <w:lang w:eastAsia="ru-RU"/>
                </w:rPr>
              </w:pPr>
            </w:p>
            <w:p w14:paraId="68D0C597" w14:textId="170D1914" w:rsidR="00310244" w:rsidRPr="00A42220" w:rsidRDefault="00310244" w:rsidP="00310244">
              <w:pPr>
                <w:spacing w:after="0" w:line="240" w:lineRule="auto"/>
                <w:ind w:firstLine="567"/>
                <w:jc w:val="center"/>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Срок реализации: 20</w:t>
              </w:r>
              <w:r w:rsidR="00372553">
                <w:rPr>
                  <w:rFonts w:ascii="Times New Roman" w:eastAsia="Times New Roman" w:hAnsi="Times New Roman" w:cs="Times New Roman"/>
                  <w:b/>
                  <w:color w:val="C00000"/>
                  <w:sz w:val="32"/>
                  <w:szCs w:val="32"/>
                  <w:lang w:eastAsia="ru-RU"/>
                </w:rPr>
                <w:t>21</w:t>
              </w:r>
              <w:r>
                <w:rPr>
                  <w:rFonts w:ascii="Times New Roman" w:eastAsia="Times New Roman" w:hAnsi="Times New Roman" w:cs="Times New Roman"/>
                  <w:b/>
                  <w:color w:val="C00000"/>
                  <w:sz w:val="32"/>
                  <w:szCs w:val="32"/>
                  <w:lang w:eastAsia="ru-RU"/>
                </w:rPr>
                <w:t xml:space="preserve"> - 20</w:t>
              </w:r>
              <w:r w:rsidR="00372553">
                <w:rPr>
                  <w:rFonts w:ascii="Times New Roman" w:eastAsia="Times New Roman" w:hAnsi="Times New Roman" w:cs="Times New Roman"/>
                  <w:b/>
                  <w:color w:val="C00000"/>
                  <w:sz w:val="32"/>
                  <w:szCs w:val="32"/>
                  <w:lang w:eastAsia="ru-RU"/>
                </w:rPr>
                <w:t>22</w:t>
              </w:r>
              <w:r w:rsidRPr="00A42220">
                <w:rPr>
                  <w:rFonts w:ascii="Times New Roman" w:eastAsia="Times New Roman" w:hAnsi="Times New Roman" w:cs="Times New Roman"/>
                  <w:b/>
                  <w:color w:val="C00000"/>
                  <w:sz w:val="32"/>
                  <w:szCs w:val="32"/>
                  <w:lang w:eastAsia="ru-RU"/>
                </w:rPr>
                <w:t xml:space="preserve"> учебный год</w:t>
              </w:r>
            </w:p>
            <w:p w14:paraId="2C391C1B" w14:textId="77777777" w:rsidR="00310244" w:rsidRPr="00A42220" w:rsidRDefault="00310244" w:rsidP="00310244">
              <w:pPr>
                <w:spacing w:after="0" w:line="240" w:lineRule="auto"/>
                <w:ind w:firstLine="567"/>
                <w:jc w:val="center"/>
                <w:rPr>
                  <w:rFonts w:ascii="Times New Roman" w:eastAsia="Times New Roman" w:hAnsi="Times New Roman" w:cs="Times New Roman"/>
                  <w:b/>
                  <w:i/>
                  <w:color w:val="C00000"/>
                  <w:sz w:val="32"/>
                  <w:szCs w:val="32"/>
                  <w:lang w:eastAsia="ru-RU"/>
                </w:rPr>
              </w:pPr>
            </w:p>
            <w:p w14:paraId="25F80104" w14:textId="77777777" w:rsidR="00310244" w:rsidRPr="00A42220" w:rsidRDefault="00310244" w:rsidP="00310244">
              <w:pPr>
                <w:spacing w:after="0" w:line="240" w:lineRule="auto"/>
                <w:ind w:firstLine="567"/>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color w:val="C00000"/>
                  <w:sz w:val="32"/>
                  <w:szCs w:val="32"/>
                  <w:lang w:eastAsia="ru-RU"/>
                </w:rPr>
                <w:t>170 учебных часов</w:t>
              </w:r>
              <w:r w:rsidRPr="00A42220">
                <w:rPr>
                  <w:rFonts w:ascii="Times New Roman" w:eastAsia="Times New Roman" w:hAnsi="Times New Roman" w:cs="Times New Roman"/>
                  <w:b/>
                  <w:i/>
                  <w:color w:val="C00000"/>
                  <w:sz w:val="32"/>
                  <w:szCs w:val="32"/>
                  <w:lang w:eastAsia="ru-RU"/>
                </w:rPr>
                <w:t xml:space="preserve"> (5 часов в неделю)</w:t>
              </w:r>
            </w:p>
            <w:p w14:paraId="364BBBB0" w14:textId="77777777" w:rsidR="00310244" w:rsidRPr="00A42220" w:rsidRDefault="00310244" w:rsidP="00310244">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126C227C" w14:textId="77777777" w:rsidR="00310244" w:rsidRPr="00A42220" w:rsidRDefault="00310244" w:rsidP="00310244">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0D202E75" w14:textId="77777777" w:rsidR="00310244" w:rsidRPr="00A42220" w:rsidRDefault="00310244" w:rsidP="00310244">
              <w:pPr>
                <w:tabs>
                  <w:tab w:val="left" w:pos="9288"/>
                </w:tabs>
                <w:spacing w:after="0" w:line="240" w:lineRule="auto"/>
                <w:ind w:firstLine="567"/>
                <w:jc w:val="right"/>
                <w:rPr>
                  <w:rFonts w:ascii="Times New Roman" w:eastAsia="Times New Roman" w:hAnsi="Times New Roman" w:cs="Times New Roman"/>
                  <w:b/>
                  <w:sz w:val="24"/>
                  <w:szCs w:val="24"/>
                  <w:lang w:eastAsia="ru-RU"/>
                </w:rPr>
              </w:pPr>
            </w:p>
            <w:p w14:paraId="26A2FF2B" w14:textId="77777777" w:rsidR="00310244" w:rsidRPr="00A42220" w:rsidRDefault="00310244" w:rsidP="00310244">
              <w:pPr>
                <w:tabs>
                  <w:tab w:val="left" w:pos="9288"/>
                </w:tabs>
                <w:spacing w:after="0" w:line="240" w:lineRule="auto"/>
                <w:ind w:firstLine="567"/>
                <w:jc w:val="right"/>
                <w:rPr>
                  <w:rFonts w:ascii="Times New Roman" w:eastAsia="Times New Roman" w:hAnsi="Times New Roman" w:cs="Times New Roman"/>
                  <w:b/>
                  <w:sz w:val="24"/>
                  <w:szCs w:val="24"/>
                  <w:lang w:eastAsia="ru-RU"/>
                </w:rPr>
              </w:pPr>
              <w:r w:rsidRPr="00A42220">
                <w:rPr>
                  <w:rFonts w:ascii="Times New Roman" w:eastAsia="Times New Roman" w:hAnsi="Times New Roman" w:cs="Times New Roman"/>
                  <w:b/>
                  <w:sz w:val="24"/>
                  <w:szCs w:val="24"/>
                  <w:lang w:eastAsia="ru-RU"/>
                </w:rPr>
                <w:t xml:space="preserve">                                           </w:t>
              </w:r>
            </w:p>
            <w:p w14:paraId="5623E518" w14:textId="77777777" w:rsidR="00310244" w:rsidRPr="00A42220" w:rsidRDefault="00310244" w:rsidP="00310244">
              <w:pPr>
                <w:tabs>
                  <w:tab w:val="left" w:pos="2268"/>
                </w:tabs>
                <w:spacing w:after="0" w:line="240" w:lineRule="auto"/>
                <w:ind w:firstLine="567"/>
                <w:jc w:val="center"/>
                <w:rPr>
                  <w:rFonts w:ascii="Times New Roman" w:eastAsia="Times New Roman" w:hAnsi="Times New Roman" w:cs="Times New Roman"/>
                  <w:b/>
                  <w:sz w:val="24"/>
                  <w:szCs w:val="24"/>
                  <w:lang w:eastAsia="ru-RU"/>
                </w:rPr>
              </w:pPr>
            </w:p>
            <w:p w14:paraId="3A18A6B5" w14:textId="77777777" w:rsidR="00310244" w:rsidRPr="00A42220" w:rsidRDefault="00310244" w:rsidP="00310244">
              <w:pPr>
                <w:tabs>
                  <w:tab w:val="left" w:pos="2268"/>
                </w:tabs>
                <w:spacing w:after="0" w:line="240" w:lineRule="auto"/>
                <w:ind w:firstLine="567"/>
                <w:jc w:val="center"/>
                <w:rPr>
                  <w:rFonts w:ascii="Times New Roman" w:eastAsia="Times New Roman" w:hAnsi="Times New Roman" w:cs="Times New Roman"/>
                  <w:b/>
                  <w:color w:val="002060"/>
                  <w:sz w:val="32"/>
                  <w:szCs w:val="32"/>
                  <w:lang w:eastAsia="ru-RU"/>
                </w:rPr>
              </w:pPr>
              <w:r w:rsidRPr="00A42220">
                <w:rPr>
                  <w:rFonts w:ascii="Times New Roman" w:eastAsia="Times New Roman" w:hAnsi="Times New Roman" w:cs="Times New Roman"/>
                  <w:b/>
                  <w:color w:val="002060"/>
                  <w:sz w:val="32"/>
                  <w:szCs w:val="32"/>
                  <w:lang w:eastAsia="ru-RU"/>
                </w:rPr>
                <w:t xml:space="preserve">Автор </w:t>
              </w:r>
              <w:proofErr w:type="gramStart"/>
              <w:r w:rsidRPr="00A42220">
                <w:rPr>
                  <w:rFonts w:ascii="Times New Roman" w:eastAsia="Times New Roman" w:hAnsi="Times New Roman" w:cs="Times New Roman"/>
                  <w:b/>
                  <w:color w:val="002060"/>
                  <w:sz w:val="32"/>
                  <w:szCs w:val="32"/>
                  <w:lang w:eastAsia="ru-RU"/>
                </w:rPr>
                <w:t>программы:  учитель</w:t>
              </w:r>
              <w:proofErr w:type="gramEnd"/>
              <w:r w:rsidRPr="00A42220">
                <w:rPr>
                  <w:rFonts w:ascii="Times New Roman" w:eastAsia="Times New Roman" w:hAnsi="Times New Roman" w:cs="Times New Roman"/>
                  <w:b/>
                  <w:color w:val="002060"/>
                  <w:sz w:val="32"/>
                  <w:szCs w:val="32"/>
                  <w:lang w:eastAsia="ru-RU"/>
                </w:rPr>
                <w:t xml:space="preserve"> русского языка и литературы </w:t>
              </w:r>
            </w:p>
            <w:p w14:paraId="5EC03130" w14:textId="5550C7C8" w:rsidR="00310244" w:rsidRPr="00A42220" w:rsidRDefault="00310244" w:rsidP="00310244">
              <w:pPr>
                <w:tabs>
                  <w:tab w:val="left" w:pos="2268"/>
                </w:tabs>
                <w:spacing w:after="0" w:line="240" w:lineRule="auto"/>
                <w:jc w:val="center"/>
                <w:rPr>
                  <w:rFonts w:ascii="Times New Roman" w:eastAsia="Times New Roman" w:hAnsi="Times New Roman" w:cs="Times New Roman"/>
                  <w:b/>
                  <w:color w:val="002060"/>
                  <w:sz w:val="32"/>
                  <w:szCs w:val="32"/>
                  <w:lang w:eastAsia="ru-RU"/>
                </w:rPr>
              </w:pPr>
              <w:r w:rsidRPr="00A42220">
                <w:rPr>
                  <w:rFonts w:ascii="Times New Roman" w:eastAsia="Times New Roman" w:hAnsi="Times New Roman" w:cs="Times New Roman"/>
                  <w:b/>
                  <w:color w:val="002060"/>
                  <w:sz w:val="32"/>
                  <w:szCs w:val="32"/>
                  <w:lang w:eastAsia="ru-RU"/>
                </w:rPr>
                <w:t>М</w:t>
              </w:r>
              <w:r w:rsidR="00372553">
                <w:rPr>
                  <w:rFonts w:ascii="Times New Roman" w:eastAsia="Times New Roman" w:hAnsi="Times New Roman" w:cs="Times New Roman"/>
                  <w:b/>
                  <w:color w:val="002060"/>
                  <w:sz w:val="32"/>
                  <w:szCs w:val="32"/>
                  <w:lang w:eastAsia="ru-RU"/>
                </w:rPr>
                <w:t>Б</w:t>
              </w:r>
              <w:r w:rsidRPr="00A42220">
                <w:rPr>
                  <w:rFonts w:ascii="Times New Roman" w:eastAsia="Times New Roman" w:hAnsi="Times New Roman" w:cs="Times New Roman"/>
                  <w:b/>
                  <w:color w:val="002060"/>
                  <w:sz w:val="32"/>
                  <w:szCs w:val="32"/>
                  <w:lang w:eastAsia="ru-RU"/>
                </w:rPr>
                <w:t>ОУ «Кищинская многопрофильная гимназия</w:t>
              </w:r>
              <w:r w:rsidR="00372553">
                <w:rPr>
                  <w:rFonts w:ascii="Times New Roman" w:eastAsia="Times New Roman" w:hAnsi="Times New Roman" w:cs="Times New Roman"/>
                  <w:b/>
                  <w:color w:val="002060"/>
                  <w:sz w:val="32"/>
                  <w:szCs w:val="32"/>
                  <w:lang w:eastAsia="ru-RU"/>
                </w:rPr>
                <w:t xml:space="preserve"> имени Руслана Исаева</w:t>
              </w:r>
              <w:r w:rsidRPr="00A42220">
                <w:rPr>
                  <w:rFonts w:ascii="Times New Roman" w:eastAsia="Times New Roman" w:hAnsi="Times New Roman" w:cs="Times New Roman"/>
                  <w:b/>
                  <w:color w:val="002060"/>
                  <w:sz w:val="32"/>
                  <w:szCs w:val="32"/>
                  <w:lang w:eastAsia="ru-RU"/>
                </w:rPr>
                <w:t xml:space="preserve">»  </w:t>
              </w:r>
            </w:p>
            <w:p w14:paraId="0E2BEA90" w14:textId="77777777" w:rsidR="00310244" w:rsidRPr="00A42220" w:rsidRDefault="00310244" w:rsidP="00310244">
              <w:pPr>
                <w:tabs>
                  <w:tab w:val="left" w:pos="2268"/>
                </w:tabs>
                <w:spacing w:after="0" w:line="240" w:lineRule="auto"/>
                <w:jc w:val="center"/>
                <w:rPr>
                  <w:rFonts w:ascii="Times New Roman" w:eastAsia="Times New Roman" w:hAnsi="Times New Roman" w:cs="Times New Roman"/>
                  <w:b/>
                  <w:color w:val="002060"/>
                  <w:sz w:val="32"/>
                  <w:szCs w:val="32"/>
                  <w:lang w:eastAsia="ru-RU"/>
                </w:rPr>
              </w:pPr>
              <w:r w:rsidRPr="00A42220">
                <w:rPr>
                  <w:rFonts w:ascii="Times New Roman" w:eastAsia="Times New Roman" w:hAnsi="Times New Roman" w:cs="Times New Roman"/>
                  <w:b/>
                  <w:color w:val="002060"/>
                  <w:sz w:val="32"/>
                  <w:szCs w:val="32"/>
                  <w:lang w:eastAsia="ru-RU"/>
                </w:rPr>
                <w:t>Ибрагимов Курбан Магомедович</w:t>
              </w:r>
            </w:p>
            <w:p w14:paraId="45D24DE9" w14:textId="77777777" w:rsidR="00310244" w:rsidRPr="00FE0B65" w:rsidRDefault="00310244" w:rsidP="00FE0B65">
              <w:pPr>
                <w:spacing w:after="0" w:line="240" w:lineRule="auto"/>
                <w:rPr>
                  <w:rFonts w:asciiTheme="majorHAnsi" w:eastAsiaTheme="majorEastAsia" w:hAnsiTheme="majorHAnsi" w:cstheme="majorBidi"/>
                  <w:sz w:val="72"/>
                  <w:szCs w:val="72"/>
                  <w:lang w:eastAsia="ru-RU"/>
                </w:rPr>
              </w:pPr>
              <w:r w:rsidRPr="00A42220">
                <w:rPr>
                  <w:rFonts w:eastAsiaTheme="minorEastAsia"/>
                  <w:noProof/>
                  <w:lang w:eastAsia="ru-RU"/>
                </w:rPr>
                <mc:AlternateContent>
                  <mc:Choice Requires="wps">
                    <w:drawing>
                      <wp:anchor distT="0" distB="0" distL="114300" distR="114300" simplePos="0" relativeHeight="251659264" behindDoc="0" locked="0" layoutInCell="0" allowOverlap="1" wp14:anchorId="74C7FEB5" wp14:editId="37835B51">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91BBA8" id="Прямоугольник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" o:allowincell="f" fillcolor="#4bacc6" strokecolor="#4f81bd">
                        <w10:wrap anchorx="page" anchory="page"/>
                      </v:rect>
                    </w:pict>
                  </mc:Fallback>
                </mc:AlternateContent>
              </w:r>
              <w:r w:rsidRPr="00A42220">
                <w:rPr>
                  <w:rFonts w:eastAsiaTheme="minorEastAsia"/>
                  <w:noProof/>
                  <w:lang w:eastAsia="ru-RU"/>
                </w:rPr>
                <mc:AlternateContent>
                  <mc:Choice Requires="wps">
                    <w:drawing>
                      <wp:anchor distT="0" distB="0" distL="114300" distR="114300" simplePos="0" relativeHeight="251662336" behindDoc="0" locked="0" layoutInCell="0" allowOverlap="1" wp14:anchorId="45530C1D" wp14:editId="1E049EA3">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9D8DFA" id="Прямоугольник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" o:allowincell="f" strokecolor="#4f81bd">
                        <w10:wrap anchorx="margin" anchory="page"/>
                      </v:rect>
                    </w:pict>
                  </mc:Fallback>
                </mc:AlternateContent>
              </w:r>
              <w:r w:rsidRPr="00A42220">
                <w:rPr>
                  <w:rFonts w:eastAsiaTheme="minorEastAsia"/>
                  <w:noProof/>
                  <w:lang w:eastAsia="ru-RU"/>
                </w:rPr>
                <mc:AlternateContent>
                  <mc:Choice Requires="wps">
                    <w:drawing>
                      <wp:anchor distT="0" distB="0" distL="114300" distR="114300" simplePos="0" relativeHeight="251661312" behindDoc="0" locked="0" layoutInCell="0" allowOverlap="1" wp14:anchorId="32468E7C" wp14:editId="57D4F886">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7C74A9"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" o:allowincell="f" strokecolor="#4f81bd">
                        <w10:wrap anchorx="margin" anchory="page"/>
                      </v:rect>
                    </w:pict>
                  </mc:Fallback>
                </mc:AlternateContent>
              </w:r>
              <w:r w:rsidRPr="00A42220">
                <w:rPr>
                  <w:rFonts w:eastAsiaTheme="minorEastAsia"/>
                  <w:noProof/>
                  <w:lang w:eastAsia="ru-RU"/>
                </w:rPr>
                <mc:AlternateContent>
                  <mc:Choice Requires="wps">
                    <w:drawing>
                      <wp:anchor distT="0" distB="0" distL="114300" distR="114300" simplePos="0" relativeHeight="251660288" behindDoc="0" locked="0" layoutInCell="0" allowOverlap="1" wp14:anchorId="204EFF7A" wp14:editId="11ABBA26">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519E60" id="Прямоугольник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" o:allowincell="f" fillcolor="#4bacc6" strokecolor="#4f81bd">
                        <w10:wrap anchorx="page" anchory="margin"/>
                      </v:rect>
                    </w:pict>
                  </mc:Fallback>
                </mc:AlternateContent>
              </w:r>
            </w:p>
          </w:sdtContent>
        </w:sdt>
      </w:sdtContent>
    </w:sdt>
    <w:p w14:paraId="3003B4F1" w14:textId="77777777" w:rsidR="00FE0B65" w:rsidRDefault="00FE0B65" w:rsidP="005A3A49">
      <w:pPr>
        <w:jc w:val="center"/>
        <w:rPr>
          <w:rFonts w:ascii="Times New Roman" w:hAnsi="Times New Roman" w:cs="Times New Roman"/>
          <w:b/>
          <w:sz w:val="32"/>
          <w:szCs w:val="24"/>
        </w:rPr>
      </w:pPr>
    </w:p>
    <w:p w14:paraId="19415E77" w14:textId="77777777" w:rsidR="00924E31" w:rsidRPr="005A3A49" w:rsidRDefault="00924E31" w:rsidP="005A3A49">
      <w:pPr>
        <w:jc w:val="center"/>
        <w:rPr>
          <w:rFonts w:ascii="Times New Roman" w:hAnsi="Times New Roman" w:cs="Times New Roman"/>
          <w:b/>
          <w:sz w:val="32"/>
          <w:szCs w:val="24"/>
        </w:rPr>
      </w:pPr>
      <w:r w:rsidRPr="005A3A49">
        <w:rPr>
          <w:rFonts w:ascii="Times New Roman" w:hAnsi="Times New Roman" w:cs="Times New Roman"/>
          <w:b/>
          <w:sz w:val="32"/>
          <w:szCs w:val="24"/>
        </w:rPr>
        <w:lastRenderedPageBreak/>
        <w:t>Пояснительная записка</w:t>
      </w:r>
    </w:p>
    <w:p w14:paraId="7BD1B7B2" w14:textId="306E110A"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 Примерной</w:t>
      </w:r>
      <w:r w:rsidR="005A3A49">
        <w:rPr>
          <w:rFonts w:ascii="Times New Roman" w:hAnsi="Times New Roman" w:cs="Times New Roman"/>
          <w:sz w:val="24"/>
          <w:szCs w:val="24"/>
        </w:rPr>
        <w:t xml:space="preserve"> программы по русскому</w:t>
      </w:r>
      <w:r w:rsidRPr="00F52A36">
        <w:rPr>
          <w:rFonts w:ascii="Times New Roman" w:hAnsi="Times New Roman" w:cs="Times New Roman"/>
          <w:sz w:val="24"/>
          <w:szCs w:val="24"/>
        </w:rPr>
        <w:t xml:space="preserve"> языку и Рабочей программы по русскому языку для 5-9 классов (Русский язык. Рабочие программы. Предметная линия учебников Т.А. </w:t>
      </w:r>
      <w:proofErr w:type="spellStart"/>
      <w:r w:rsidRPr="00F52A36">
        <w:rPr>
          <w:rFonts w:ascii="Times New Roman" w:hAnsi="Times New Roman" w:cs="Times New Roman"/>
          <w:sz w:val="24"/>
          <w:szCs w:val="24"/>
        </w:rPr>
        <w:t>Ладыженской</w:t>
      </w:r>
      <w:proofErr w:type="spellEnd"/>
      <w:r w:rsidRPr="00F52A36">
        <w:rPr>
          <w:rFonts w:ascii="Times New Roman" w:hAnsi="Times New Roman" w:cs="Times New Roman"/>
          <w:sz w:val="24"/>
          <w:szCs w:val="24"/>
        </w:rPr>
        <w:t xml:space="preserve">, М.Т. Баранова, Л.А. </w:t>
      </w:r>
      <w:proofErr w:type="spellStart"/>
      <w:r w:rsidRPr="00F52A36">
        <w:rPr>
          <w:rFonts w:ascii="Times New Roman" w:hAnsi="Times New Roman" w:cs="Times New Roman"/>
          <w:sz w:val="24"/>
          <w:szCs w:val="24"/>
        </w:rPr>
        <w:t>Тростенцовой</w:t>
      </w:r>
      <w:proofErr w:type="spellEnd"/>
      <w:r w:rsidRPr="00F52A36">
        <w:rPr>
          <w:rFonts w:ascii="Times New Roman" w:hAnsi="Times New Roman" w:cs="Times New Roman"/>
          <w:sz w:val="24"/>
          <w:szCs w:val="24"/>
        </w:rPr>
        <w:t>. 5-9 классы – М.: Просвещение, 201</w:t>
      </w:r>
      <w:r w:rsidR="00372553">
        <w:rPr>
          <w:rFonts w:ascii="Times New Roman" w:hAnsi="Times New Roman" w:cs="Times New Roman"/>
          <w:sz w:val="24"/>
          <w:szCs w:val="24"/>
        </w:rPr>
        <w:t>6</w:t>
      </w:r>
      <w:r w:rsidRPr="00F52A36">
        <w:rPr>
          <w:rFonts w:ascii="Times New Roman" w:hAnsi="Times New Roman" w:cs="Times New Roman"/>
          <w:sz w:val="24"/>
          <w:szCs w:val="24"/>
        </w:rPr>
        <w:t>.)</w:t>
      </w:r>
    </w:p>
    <w:p w14:paraId="378117E8"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p>
    <w:p w14:paraId="6E7EFD04"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b/>
          <w:sz w:val="24"/>
          <w:szCs w:val="24"/>
        </w:rPr>
        <w:t>Русский язык</w:t>
      </w:r>
      <w:r w:rsidRPr="00F52A36">
        <w:rPr>
          <w:rFonts w:ascii="Times New Roman" w:hAnsi="Times New Roman" w:cs="Times New Roman"/>
          <w:sz w:val="24"/>
          <w:szCs w:val="24"/>
        </w:rPr>
        <w:t xml:space="preserve"> – язык русского народа. Он служит ему средством:</w:t>
      </w:r>
    </w:p>
    <w:p w14:paraId="18BD6536" w14:textId="77777777" w:rsidR="00924E31" w:rsidRPr="00F52A36" w:rsidRDefault="00924E31" w:rsidP="00A23E39">
      <w:pPr>
        <w:numPr>
          <w:ilvl w:val="0"/>
          <w:numId w:val="1"/>
        </w:numPr>
        <w:spacing w:after="0"/>
        <w:rPr>
          <w:rFonts w:ascii="Times New Roman" w:hAnsi="Times New Roman" w:cs="Times New Roman"/>
          <w:sz w:val="24"/>
          <w:szCs w:val="24"/>
        </w:rPr>
      </w:pPr>
      <w:r w:rsidRPr="00F52A36">
        <w:rPr>
          <w:rFonts w:ascii="Times New Roman" w:hAnsi="Times New Roman" w:cs="Times New Roman"/>
          <w:sz w:val="24"/>
          <w:szCs w:val="24"/>
        </w:rPr>
        <w:t>общения во всех сферах жизни (в быту, между гражданами и учреждениями, в научном и художественном словесном творчестве);</w:t>
      </w:r>
    </w:p>
    <w:p w14:paraId="34E08BAE" w14:textId="77777777" w:rsidR="00924E31" w:rsidRPr="00F52A36" w:rsidRDefault="00924E31" w:rsidP="00A23E39">
      <w:pPr>
        <w:numPr>
          <w:ilvl w:val="0"/>
          <w:numId w:val="1"/>
        </w:numPr>
        <w:spacing w:after="0"/>
        <w:rPr>
          <w:rFonts w:ascii="Times New Roman" w:hAnsi="Times New Roman" w:cs="Times New Roman"/>
          <w:sz w:val="24"/>
          <w:szCs w:val="24"/>
        </w:rPr>
      </w:pPr>
      <w:r w:rsidRPr="00F52A36">
        <w:rPr>
          <w:rFonts w:ascii="Times New Roman" w:hAnsi="Times New Roman" w:cs="Times New Roman"/>
          <w:sz w:val="24"/>
          <w:szCs w:val="24"/>
        </w:rPr>
        <w:t>хранения и передачи информации;</w:t>
      </w:r>
    </w:p>
    <w:p w14:paraId="255B5B7E" w14:textId="77777777" w:rsidR="00924E31" w:rsidRPr="00F52A36" w:rsidRDefault="00924E31" w:rsidP="00A23E39">
      <w:pPr>
        <w:numPr>
          <w:ilvl w:val="0"/>
          <w:numId w:val="1"/>
        </w:numPr>
        <w:spacing w:after="0"/>
        <w:rPr>
          <w:rFonts w:ascii="Times New Roman" w:hAnsi="Times New Roman" w:cs="Times New Roman"/>
          <w:sz w:val="24"/>
          <w:szCs w:val="24"/>
        </w:rPr>
      </w:pPr>
      <w:r w:rsidRPr="00F52A36">
        <w:rPr>
          <w:rFonts w:ascii="Times New Roman" w:hAnsi="Times New Roman" w:cs="Times New Roman"/>
          <w:sz w:val="24"/>
          <w:szCs w:val="24"/>
        </w:rPr>
        <w:t>связи поколений русских людей, живущих в разные эпохи.</w:t>
      </w:r>
    </w:p>
    <w:p w14:paraId="3CD1BCFA"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14:paraId="554B923E"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Русский язык в современном мире – один из официальных языков ООН. В Российской Федерации он является государственным языком.</w:t>
      </w:r>
    </w:p>
    <w:p w14:paraId="4F36430B"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sz w:val="24"/>
          <w:szCs w:val="24"/>
        </w:rPr>
        <w:t>Свободное владение русским языком – обязательное условие успешности русского человека в жизни, труде, творчестве.</w:t>
      </w:r>
    </w:p>
    <w:p w14:paraId="6FB6D3C3"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b/>
          <w:sz w:val="24"/>
          <w:szCs w:val="24"/>
        </w:rPr>
        <w:t xml:space="preserve">Целями и задачами </w:t>
      </w:r>
      <w:r w:rsidRPr="00F52A36">
        <w:rPr>
          <w:rFonts w:ascii="Times New Roman" w:hAnsi="Times New Roman" w:cs="Times New Roman"/>
          <w:sz w:val="24"/>
          <w:szCs w:val="24"/>
        </w:rPr>
        <w:t>изучения русского (родного) языка в основной школе являются:</w:t>
      </w:r>
    </w:p>
    <w:p w14:paraId="53E6C6B7" w14:textId="77777777" w:rsidR="00924E31" w:rsidRPr="00F52A36" w:rsidRDefault="00924E31" w:rsidP="00A23E39">
      <w:pPr>
        <w:numPr>
          <w:ilvl w:val="0"/>
          <w:numId w:val="2"/>
        </w:numPr>
        <w:spacing w:after="0"/>
        <w:rPr>
          <w:rFonts w:ascii="Times New Roman" w:hAnsi="Times New Roman" w:cs="Times New Roman"/>
          <w:sz w:val="24"/>
          <w:szCs w:val="24"/>
        </w:rPr>
      </w:pPr>
      <w:r w:rsidRPr="00F52A36">
        <w:rPr>
          <w:rFonts w:ascii="Times New Roman" w:hAnsi="Times New Roman" w:cs="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14:paraId="57624374" w14:textId="77777777" w:rsidR="00924E31" w:rsidRPr="00F52A36" w:rsidRDefault="00924E31" w:rsidP="00A23E39">
      <w:pPr>
        <w:numPr>
          <w:ilvl w:val="0"/>
          <w:numId w:val="2"/>
        </w:numPr>
        <w:spacing w:after="0"/>
        <w:rPr>
          <w:rFonts w:ascii="Times New Roman" w:hAnsi="Times New Roman" w:cs="Times New Roman"/>
          <w:sz w:val="24"/>
          <w:szCs w:val="24"/>
        </w:rPr>
      </w:pPr>
      <w:r w:rsidRPr="00F52A36">
        <w:rPr>
          <w:rFonts w:ascii="Times New Roman" w:hAnsi="Times New Roman" w:cs="Times New Roman"/>
          <w:sz w:val="24"/>
          <w:szCs w:val="24"/>
        </w:rPr>
        <w:t xml:space="preserve">овладение системой знаний, языковыми и речевыми умениями и навыками, овладение важнейшими </w:t>
      </w:r>
      <w:proofErr w:type="spellStart"/>
      <w:r w:rsidRPr="00F52A36">
        <w:rPr>
          <w:rFonts w:ascii="Times New Roman" w:hAnsi="Times New Roman" w:cs="Times New Roman"/>
          <w:sz w:val="24"/>
          <w:szCs w:val="24"/>
        </w:rPr>
        <w:t>общеучебными</w:t>
      </w:r>
      <w:proofErr w:type="spellEnd"/>
      <w:r w:rsidRPr="00F52A36">
        <w:rPr>
          <w:rFonts w:ascii="Times New Roman" w:hAnsi="Times New Roman" w:cs="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14:paraId="6FC2A556" w14:textId="77777777" w:rsidR="00924E31" w:rsidRPr="00F52A36" w:rsidRDefault="00924E31" w:rsidP="00A23E39">
      <w:pPr>
        <w:numPr>
          <w:ilvl w:val="0"/>
          <w:numId w:val="2"/>
        </w:numPr>
        <w:spacing w:after="0"/>
        <w:rPr>
          <w:rFonts w:ascii="Times New Roman" w:hAnsi="Times New Roman" w:cs="Times New Roman"/>
          <w:sz w:val="24"/>
          <w:szCs w:val="24"/>
        </w:rPr>
      </w:pPr>
      <w:r w:rsidRPr="00F52A36">
        <w:rPr>
          <w:rFonts w:ascii="Times New Roman" w:hAnsi="Times New Roman" w:cs="Times New Roman"/>
          <w:sz w:val="24"/>
          <w:szCs w:val="24"/>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14:paraId="194DB92C" w14:textId="77777777" w:rsidR="00924E31" w:rsidRPr="00F52A36" w:rsidRDefault="00924E31" w:rsidP="00A23E39">
      <w:pPr>
        <w:numPr>
          <w:ilvl w:val="0"/>
          <w:numId w:val="2"/>
        </w:numPr>
        <w:spacing w:after="0"/>
        <w:rPr>
          <w:rFonts w:ascii="Times New Roman" w:hAnsi="Times New Roman" w:cs="Times New Roman"/>
          <w:sz w:val="24"/>
          <w:szCs w:val="24"/>
        </w:rPr>
      </w:pPr>
      <w:r w:rsidRPr="00F52A36">
        <w:rPr>
          <w:rFonts w:ascii="Times New Roman" w:hAnsi="Times New Roman" w:cs="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14:paraId="55C59A3C" w14:textId="77777777" w:rsidR="00924E31" w:rsidRPr="00F52A36" w:rsidRDefault="00924E31" w:rsidP="00924E31">
      <w:pPr>
        <w:numPr>
          <w:ilvl w:val="0"/>
          <w:numId w:val="2"/>
        </w:numPr>
        <w:rPr>
          <w:rFonts w:ascii="Times New Roman" w:hAnsi="Times New Roman" w:cs="Times New Roman"/>
          <w:sz w:val="24"/>
          <w:szCs w:val="24"/>
        </w:rPr>
      </w:pPr>
      <w:r w:rsidRPr="00F52A36">
        <w:rPr>
          <w:rFonts w:ascii="Times New Roman" w:hAnsi="Times New Roman" w:cs="Times New Roman"/>
          <w:sz w:val="24"/>
          <w:szCs w:val="24"/>
        </w:rPr>
        <w:lastRenderedPageBreak/>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14:paraId="18BAD40E" w14:textId="77777777" w:rsidR="00924E31" w:rsidRPr="00F52A36" w:rsidRDefault="00924E31" w:rsidP="00924E31">
      <w:pPr>
        <w:rPr>
          <w:rFonts w:ascii="Times New Roman" w:hAnsi="Times New Roman" w:cs="Times New Roman"/>
          <w:sz w:val="24"/>
          <w:szCs w:val="24"/>
        </w:rPr>
      </w:pPr>
    </w:p>
    <w:p w14:paraId="5265D1E9" w14:textId="77777777" w:rsidR="00924E31" w:rsidRPr="005A3A49" w:rsidRDefault="00924E31" w:rsidP="005A3A49">
      <w:pPr>
        <w:jc w:val="center"/>
        <w:rPr>
          <w:rFonts w:ascii="Times New Roman" w:hAnsi="Times New Roman" w:cs="Times New Roman"/>
          <w:sz w:val="32"/>
          <w:szCs w:val="24"/>
        </w:rPr>
      </w:pPr>
      <w:r w:rsidRPr="005A3A49">
        <w:rPr>
          <w:rFonts w:ascii="Times New Roman" w:hAnsi="Times New Roman" w:cs="Times New Roman"/>
          <w:b/>
          <w:sz w:val="32"/>
          <w:szCs w:val="24"/>
        </w:rPr>
        <w:t>Общая характеристика курса</w:t>
      </w:r>
    </w:p>
    <w:p w14:paraId="2732B3A9"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14:paraId="5F230FF7"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Программа содержит:</w:t>
      </w:r>
    </w:p>
    <w:p w14:paraId="5F287210" w14:textId="77777777" w:rsidR="00924E31" w:rsidRPr="00F52A36" w:rsidRDefault="00924E31" w:rsidP="00A23E39">
      <w:pPr>
        <w:numPr>
          <w:ilvl w:val="0"/>
          <w:numId w:val="3"/>
        </w:numPr>
        <w:spacing w:after="0"/>
        <w:rPr>
          <w:rFonts w:ascii="Times New Roman" w:hAnsi="Times New Roman" w:cs="Times New Roman"/>
          <w:sz w:val="24"/>
          <w:szCs w:val="24"/>
        </w:rPr>
      </w:pPr>
      <w:r w:rsidRPr="00F52A36">
        <w:rPr>
          <w:rFonts w:ascii="Times New Roman" w:hAnsi="Times New Roman" w:cs="Times New Roman"/>
          <w:sz w:val="24"/>
          <w:szCs w:val="24"/>
        </w:rPr>
        <w:t xml:space="preserve">отобранную в соответствии с задачами обучения систему понятий из области фонетики, лексики и фразеологии, </w:t>
      </w:r>
      <w:proofErr w:type="spellStart"/>
      <w:r w:rsidRPr="00F52A36">
        <w:rPr>
          <w:rFonts w:ascii="Times New Roman" w:hAnsi="Times New Roman" w:cs="Times New Roman"/>
          <w:sz w:val="24"/>
          <w:szCs w:val="24"/>
        </w:rPr>
        <w:t>морфемики</w:t>
      </w:r>
      <w:proofErr w:type="spellEnd"/>
      <w:r w:rsidRPr="00F52A36">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F52A36">
        <w:rPr>
          <w:rFonts w:ascii="Times New Roman" w:hAnsi="Times New Roman" w:cs="Times New Roman"/>
          <w:sz w:val="24"/>
          <w:szCs w:val="24"/>
        </w:rPr>
        <w:t>речеведческие</w:t>
      </w:r>
      <w:proofErr w:type="spellEnd"/>
      <w:r w:rsidRPr="00F52A36">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14:paraId="2DACA8E7" w14:textId="77777777" w:rsidR="00924E31" w:rsidRPr="00F52A36" w:rsidRDefault="00924E31" w:rsidP="00A23E39">
      <w:pPr>
        <w:numPr>
          <w:ilvl w:val="0"/>
          <w:numId w:val="3"/>
        </w:numPr>
        <w:spacing w:after="0"/>
        <w:rPr>
          <w:rFonts w:ascii="Times New Roman" w:hAnsi="Times New Roman" w:cs="Times New Roman"/>
          <w:sz w:val="24"/>
          <w:szCs w:val="24"/>
        </w:rPr>
      </w:pPr>
      <w:r w:rsidRPr="00F52A36">
        <w:rPr>
          <w:rFonts w:ascii="Times New Roman" w:hAnsi="Times New Roman" w:cs="Times New Roman"/>
          <w:sz w:val="24"/>
          <w:szCs w:val="24"/>
        </w:rPr>
        <w:t>сведения о графике, орфографии и пунктуации, перечень видов орфограмм и названий пунктуационных правил.</w:t>
      </w:r>
    </w:p>
    <w:p w14:paraId="53D87EA2" w14:textId="77777777" w:rsidR="00924E31" w:rsidRPr="00F52A36" w:rsidRDefault="00924E31" w:rsidP="00924E31">
      <w:pPr>
        <w:rPr>
          <w:rFonts w:ascii="Times New Roman" w:hAnsi="Times New Roman" w:cs="Times New Roman"/>
          <w:i/>
          <w:sz w:val="24"/>
          <w:szCs w:val="24"/>
        </w:rPr>
      </w:pPr>
      <w:r w:rsidRPr="00F52A36">
        <w:rPr>
          <w:rFonts w:ascii="Times New Roman" w:hAnsi="Times New Roman" w:cs="Times New Roman"/>
          <w:sz w:val="24"/>
          <w:szCs w:val="24"/>
        </w:rPr>
        <w:t xml:space="preserve">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F52A36">
        <w:rPr>
          <w:rFonts w:ascii="Times New Roman" w:hAnsi="Times New Roman" w:cs="Times New Roman"/>
          <w:i/>
          <w:sz w:val="24"/>
          <w:szCs w:val="24"/>
        </w:rPr>
        <w:t>компетентностного подхода</w:t>
      </w:r>
      <w:r w:rsidRPr="00F52A36">
        <w:rPr>
          <w:rFonts w:ascii="Times New Roman" w:hAnsi="Times New Roman" w:cs="Times New Roman"/>
          <w:sz w:val="24"/>
          <w:szCs w:val="24"/>
        </w:rPr>
        <w:t xml:space="preserve">, который обеспечивает </w:t>
      </w:r>
      <w:proofErr w:type="gramStart"/>
      <w:r w:rsidRPr="00F52A36">
        <w:rPr>
          <w:rFonts w:ascii="Times New Roman" w:hAnsi="Times New Roman" w:cs="Times New Roman"/>
          <w:sz w:val="24"/>
          <w:szCs w:val="24"/>
        </w:rPr>
        <w:t>формирование  и</w:t>
      </w:r>
      <w:proofErr w:type="gramEnd"/>
      <w:r w:rsidRPr="00F52A36">
        <w:rPr>
          <w:rFonts w:ascii="Times New Roman" w:hAnsi="Times New Roman" w:cs="Times New Roman"/>
          <w:sz w:val="24"/>
          <w:szCs w:val="24"/>
        </w:rPr>
        <w:t xml:space="preserve"> развитие коммуникативной, языковой, лингвистической и </w:t>
      </w:r>
      <w:proofErr w:type="spellStart"/>
      <w:r w:rsidRPr="00F52A36">
        <w:rPr>
          <w:rFonts w:ascii="Times New Roman" w:hAnsi="Times New Roman" w:cs="Times New Roman"/>
          <w:sz w:val="24"/>
          <w:szCs w:val="24"/>
        </w:rPr>
        <w:t>культуроведческой</w:t>
      </w:r>
      <w:proofErr w:type="spellEnd"/>
      <w:r w:rsidRPr="00F52A36">
        <w:rPr>
          <w:rFonts w:ascii="Times New Roman" w:hAnsi="Times New Roman" w:cs="Times New Roman"/>
          <w:sz w:val="24"/>
          <w:szCs w:val="24"/>
        </w:rPr>
        <w:t xml:space="preserve"> компетенции.</w:t>
      </w:r>
    </w:p>
    <w:p w14:paraId="337EE917"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i/>
          <w:sz w:val="24"/>
          <w:szCs w:val="24"/>
        </w:rPr>
        <w:t>Коммуникативная компетенция</w:t>
      </w:r>
      <w:r w:rsidRPr="00F52A36">
        <w:rPr>
          <w:rFonts w:ascii="Times New Roman" w:hAnsi="Times New Roman" w:cs="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14:paraId="26C0E1D6"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14:paraId="50A49759"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14:paraId="554F0B8B"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14:paraId="547AC802"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14:paraId="0557DFE1" w14:textId="77777777" w:rsidR="00924E31" w:rsidRPr="00F52A36" w:rsidRDefault="00924E31" w:rsidP="00924E31">
      <w:pPr>
        <w:rPr>
          <w:rFonts w:ascii="Times New Roman" w:hAnsi="Times New Roman" w:cs="Times New Roman"/>
          <w:i/>
          <w:sz w:val="24"/>
          <w:szCs w:val="24"/>
        </w:rPr>
      </w:pPr>
      <w:r w:rsidRPr="00F52A36">
        <w:rPr>
          <w:rFonts w:ascii="Times New Roman" w:hAnsi="Times New Roman" w:cs="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14:paraId="1734647A" w14:textId="77777777" w:rsidR="00924E31" w:rsidRPr="00F52A36" w:rsidRDefault="00924E31" w:rsidP="00924E31">
      <w:pPr>
        <w:rPr>
          <w:rFonts w:ascii="Times New Roman" w:hAnsi="Times New Roman" w:cs="Times New Roman"/>
          <w:i/>
          <w:sz w:val="24"/>
          <w:szCs w:val="24"/>
        </w:rPr>
      </w:pPr>
      <w:r w:rsidRPr="00F52A36">
        <w:rPr>
          <w:rFonts w:ascii="Times New Roman" w:hAnsi="Times New Roman" w:cs="Times New Roman"/>
          <w:i/>
          <w:sz w:val="24"/>
          <w:szCs w:val="24"/>
        </w:rPr>
        <w:t xml:space="preserve">Языковая и лингвистическая компетенции </w:t>
      </w:r>
      <w:r w:rsidRPr="00F52A36">
        <w:rPr>
          <w:rFonts w:ascii="Times New Roman" w:hAnsi="Times New Roman" w:cs="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14:paraId="4FFF5677" w14:textId="77777777" w:rsidR="00924E31" w:rsidRPr="00F52A36" w:rsidRDefault="00924E31" w:rsidP="00A23E39">
      <w:pPr>
        <w:spacing w:after="0"/>
        <w:rPr>
          <w:rFonts w:ascii="Times New Roman" w:hAnsi="Times New Roman" w:cs="Times New Roman"/>
          <w:sz w:val="24"/>
          <w:szCs w:val="24"/>
        </w:rPr>
      </w:pPr>
      <w:proofErr w:type="spellStart"/>
      <w:r w:rsidRPr="00F52A36">
        <w:rPr>
          <w:rFonts w:ascii="Times New Roman" w:hAnsi="Times New Roman" w:cs="Times New Roman"/>
          <w:i/>
          <w:sz w:val="24"/>
          <w:szCs w:val="24"/>
        </w:rPr>
        <w:t>Культуроведческая</w:t>
      </w:r>
      <w:proofErr w:type="spellEnd"/>
      <w:r w:rsidRPr="00F52A36">
        <w:rPr>
          <w:rFonts w:ascii="Times New Roman" w:hAnsi="Times New Roman" w:cs="Times New Roman"/>
          <w:i/>
          <w:sz w:val="24"/>
          <w:szCs w:val="24"/>
        </w:rPr>
        <w:t xml:space="preserve"> компетенция </w:t>
      </w:r>
      <w:r w:rsidRPr="00F52A36">
        <w:rPr>
          <w:rFonts w:ascii="Times New Roman" w:hAnsi="Times New Roman" w:cs="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14:paraId="11A4EB46"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 xml:space="preserve">В рабочей программе реализован </w:t>
      </w:r>
      <w:r w:rsidRPr="00F52A36">
        <w:rPr>
          <w:rFonts w:ascii="Times New Roman" w:hAnsi="Times New Roman" w:cs="Times New Roman"/>
          <w:i/>
          <w:sz w:val="24"/>
          <w:szCs w:val="24"/>
        </w:rPr>
        <w:t>коммуникативно-деятельностный</w:t>
      </w:r>
      <w:r w:rsidRPr="00F52A36">
        <w:rPr>
          <w:rFonts w:ascii="Times New Roman" w:hAnsi="Times New Roman" w:cs="Times New Roman"/>
          <w:sz w:val="24"/>
          <w:szCs w:val="24"/>
        </w:rPr>
        <w:t xml:space="preserve"> подход, предполагающий предъявление материала не только в </w:t>
      </w:r>
      <w:proofErr w:type="spellStart"/>
      <w:r w:rsidRPr="00F52A36">
        <w:rPr>
          <w:rFonts w:ascii="Times New Roman" w:hAnsi="Times New Roman" w:cs="Times New Roman"/>
          <w:sz w:val="24"/>
          <w:szCs w:val="24"/>
        </w:rPr>
        <w:t>знаниевой</w:t>
      </w:r>
      <w:proofErr w:type="spellEnd"/>
      <w:r w:rsidRPr="00F52A36">
        <w:rPr>
          <w:rFonts w:ascii="Times New Roman" w:hAnsi="Times New Roman" w:cs="Times New Roman"/>
          <w:sz w:val="24"/>
          <w:szCs w:val="24"/>
        </w:rPr>
        <w:t xml:space="preserve">, но и в деятельностной форме. Направленность курса русского (родного) языка на формирование коммуникативной, языковой, лингвистической и </w:t>
      </w:r>
      <w:proofErr w:type="spellStart"/>
      <w:r w:rsidRPr="00F52A36">
        <w:rPr>
          <w:rFonts w:ascii="Times New Roman" w:hAnsi="Times New Roman" w:cs="Times New Roman"/>
          <w:sz w:val="24"/>
          <w:szCs w:val="24"/>
        </w:rPr>
        <w:t>культуроведческой</w:t>
      </w:r>
      <w:proofErr w:type="spellEnd"/>
      <w:r w:rsidRPr="00F52A36">
        <w:rPr>
          <w:rFonts w:ascii="Times New Roman" w:hAnsi="Times New Roman" w:cs="Times New Roman"/>
          <w:sz w:val="24"/>
          <w:szCs w:val="24"/>
        </w:rPr>
        <w:t xml:space="preserve"> компетенции нашла отражение в структуре программы.</w:t>
      </w:r>
    </w:p>
    <w:p w14:paraId="7EE2A050"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 xml:space="preserve">Школьный курс русского языка в 5 классе предполагает изучение фонетики и графики, лексики и фразеологии, </w:t>
      </w:r>
      <w:proofErr w:type="spellStart"/>
      <w:r w:rsidRPr="00F52A36">
        <w:rPr>
          <w:rFonts w:ascii="Times New Roman" w:hAnsi="Times New Roman" w:cs="Times New Roman"/>
          <w:sz w:val="24"/>
          <w:szCs w:val="24"/>
        </w:rPr>
        <w:t>морфемики</w:t>
      </w:r>
      <w:proofErr w:type="spellEnd"/>
      <w:r w:rsidRPr="00F52A36">
        <w:rPr>
          <w:rFonts w:ascii="Times New Roman" w:hAnsi="Times New Roman" w:cs="Times New Roman"/>
          <w:sz w:val="24"/>
          <w:szCs w:val="24"/>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14:paraId="572D0CA1"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14:paraId="764A6828"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sz w:val="24"/>
          <w:szCs w:val="24"/>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F52A36">
        <w:rPr>
          <w:rFonts w:ascii="Times New Roman" w:hAnsi="Times New Roman" w:cs="Times New Roman"/>
          <w:sz w:val="24"/>
          <w:szCs w:val="24"/>
        </w:rPr>
        <w:t>речеведческие</w:t>
      </w:r>
      <w:proofErr w:type="spellEnd"/>
      <w:r w:rsidRPr="00F52A36">
        <w:rPr>
          <w:rFonts w:ascii="Times New Roman" w:hAnsi="Times New Roman" w:cs="Times New Roman"/>
          <w:sz w:val="24"/>
          <w:szCs w:val="24"/>
        </w:rPr>
        <w:t xml:space="preserve"> понятия и виды работы над текстом – пропорционально распределяются среди грамматического материала.</w:t>
      </w:r>
    </w:p>
    <w:p w14:paraId="1F8AC769" w14:textId="77777777" w:rsidR="00924E31" w:rsidRPr="005A3A49" w:rsidRDefault="00924E31" w:rsidP="005A3A49">
      <w:pPr>
        <w:jc w:val="center"/>
        <w:rPr>
          <w:rFonts w:ascii="Times New Roman" w:hAnsi="Times New Roman" w:cs="Times New Roman"/>
          <w:sz w:val="32"/>
          <w:szCs w:val="24"/>
        </w:rPr>
      </w:pPr>
      <w:r w:rsidRPr="005A3A49">
        <w:rPr>
          <w:rFonts w:ascii="Times New Roman" w:hAnsi="Times New Roman" w:cs="Times New Roman"/>
          <w:b/>
          <w:sz w:val="32"/>
          <w:szCs w:val="24"/>
        </w:rPr>
        <w:lastRenderedPageBreak/>
        <w:t>Место учебного предмета «Русский язык» в учебном плане</w:t>
      </w:r>
    </w:p>
    <w:p w14:paraId="2A10CACE" w14:textId="50ED65F5" w:rsidR="00924E31" w:rsidRPr="00A23E39" w:rsidRDefault="00924E31" w:rsidP="00A23E39">
      <w:pPr>
        <w:spacing w:after="0"/>
        <w:rPr>
          <w:rFonts w:ascii="Times New Roman" w:hAnsi="Times New Roman" w:cs="Times New Roman"/>
          <w:sz w:val="24"/>
          <w:szCs w:val="24"/>
        </w:rPr>
      </w:pPr>
      <w:r w:rsidRPr="00F52A36">
        <w:rPr>
          <w:rFonts w:ascii="Times New Roman" w:hAnsi="Times New Roman" w:cs="Times New Roman"/>
          <w:sz w:val="24"/>
          <w:szCs w:val="24"/>
        </w:rPr>
        <w:t>Федеральный базисный (образовательный) учебный план для образовательных учреждений Российской Федерации (вариант 1) предусматривает обязатель</w:t>
      </w:r>
      <w:r w:rsidR="00A23E39">
        <w:rPr>
          <w:rFonts w:ascii="Times New Roman" w:hAnsi="Times New Roman" w:cs="Times New Roman"/>
          <w:sz w:val="24"/>
          <w:szCs w:val="24"/>
        </w:rPr>
        <w:t xml:space="preserve">ное изучение русского </w:t>
      </w:r>
      <w:r w:rsidRPr="00F52A36">
        <w:rPr>
          <w:rFonts w:ascii="Times New Roman" w:hAnsi="Times New Roman" w:cs="Times New Roman"/>
          <w:sz w:val="24"/>
          <w:szCs w:val="24"/>
        </w:rPr>
        <w:t>языка на этапе основного общего обр</w:t>
      </w:r>
      <w:r w:rsidR="00A23E39">
        <w:rPr>
          <w:rFonts w:ascii="Times New Roman" w:hAnsi="Times New Roman" w:cs="Times New Roman"/>
          <w:sz w:val="24"/>
          <w:szCs w:val="24"/>
        </w:rPr>
        <w:t>азования в 5 классе в объёме 170</w:t>
      </w:r>
      <w:r w:rsidRPr="00F52A36">
        <w:rPr>
          <w:rFonts w:ascii="Times New Roman" w:hAnsi="Times New Roman" w:cs="Times New Roman"/>
          <w:sz w:val="24"/>
          <w:szCs w:val="24"/>
        </w:rPr>
        <w:t xml:space="preserve"> ча</w:t>
      </w:r>
      <w:r w:rsidR="00A23E39">
        <w:rPr>
          <w:rFonts w:ascii="Times New Roman" w:hAnsi="Times New Roman" w:cs="Times New Roman"/>
          <w:sz w:val="24"/>
          <w:szCs w:val="24"/>
        </w:rPr>
        <w:t xml:space="preserve">сов. </w:t>
      </w:r>
    </w:p>
    <w:p w14:paraId="61411B7F" w14:textId="77777777" w:rsidR="00924E31" w:rsidRPr="005A3A49" w:rsidRDefault="00924E31" w:rsidP="005A3A49">
      <w:pPr>
        <w:jc w:val="center"/>
        <w:rPr>
          <w:rFonts w:ascii="Times New Roman" w:hAnsi="Times New Roman" w:cs="Times New Roman"/>
          <w:b/>
          <w:sz w:val="28"/>
          <w:szCs w:val="24"/>
        </w:rPr>
      </w:pPr>
      <w:r w:rsidRPr="005A3A49">
        <w:rPr>
          <w:rFonts w:ascii="Times New Roman" w:hAnsi="Times New Roman" w:cs="Times New Roman"/>
          <w:b/>
          <w:sz w:val="28"/>
          <w:szCs w:val="24"/>
        </w:rPr>
        <w:t>Личностные, метапредметные, предметные результаты</w:t>
      </w:r>
    </w:p>
    <w:p w14:paraId="19C8CF19" w14:textId="77777777" w:rsidR="00924E31" w:rsidRPr="00F52A36" w:rsidRDefault="00924E31" w:rsidP="00A23E39">
      <w:pPr>
        <w:spacing w:after="0"/>
        <w:rPr>
          <w:rFonts w:ascii="Times New Roman" w:hAnsi="Times New Roman" w:cs="Times New Roman"/>
          <w:sz w:val="24"/>
          <w:szCs w:val="24"/>
        </w:rPr>
      </w:pPr>
      <w:r w:rsidRPr="00F52A36">
        <w:rPr>
          <w:rFonts w:ascii="Times New Roman" w:hAnsi="Times New Roman" w:cs="Times New Roman"/>
          <w:b/>
          <w:sz w:val="24"/>
          <w:szCs w:val="24"/>
        </w:rPr>
        <w:t>Личностными результатами</w:t>
      </w:r>
      <w:r w:rsidRPr="00F52A3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14:paraId="47BDC481" w14:textId="77777777" w:rsidR="00924E31" w:rsidRPr="00F52A36" w:rsidRDefault="00924E31" w:rsidP="00A23E39">
      <w:pPr>
        <w:numPr>
          <w:ilvl w:val="0"/>
          <w:numId w:val="4"/>
        </w:numPr>
        <w:spacing w:after="0"/>
        <w:rPr>
          <w:rFonts w:ascii="Times New Roman" w:hAnsi="Times New Roman" w:cs="Times New Roman"/>
          <w:sz w:val="24"/>
          <w:szCs w:val="24"/>
        </w:rPr>
      </w:pPr>
      <w:r w:rsidRPr="00F52A36">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14:paraId="56285B35" w14:textId="77777777" w:rsidR="00924E31" w:rsidRPr="00F52A36" w:rsidRDefault="00924E31" w:rsidP="00A23E39">
      <w:pPr>
        <w:numPr>
          <w:ilvl w:val="0"/>
          <w:numId w:val="4"/>
        </w:numPr>
        <w:spacing w:after="0"/>
        <w:rPr>
          <w:rFonts w:ascii="Times New Roman" w:hAnsi="Times New Roman" w:cs="Times New Roman"/>
          <w:sz w:val="24"/>
          <w:szCs w:val="24"/>
        </w:rPr>
      </w:pPr>
      <w:r w:rsidRPr="00F52A36">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653FF1FE" w14:textId="77777777" w:rsidR="00924E31" w:rsidRPr="00F52A36" w:rsidRDefault="00924E31" w:rsidP="00924E31">
      <w:pPr>
        <w:numPr>
          <w:ilvl w:val="0"/>
          <w:numId w:val="4"/>
        </w:numPr>
        <w:rPr>
          <w:rFonts w:ascii="Times New Roman" w:hAnsi="Times New Roman" w:cs="Times New Roman"/>
          <w:b/>
          <w:sz w:val="24"/>
          <w:szCs w:val="24"/>
        </w:rPr>
      </w:pPr>
      <w:r w:rsidRPr="00F52A36">
        <w:rPr>
          <w:rFonts w:ascii="Times New Roman" w:hAnsi="Times New Roman" w:cs="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61339322" w14:textId="77777777" w:rsidR="00924E31" w:rsidRPr="00F52A36" w:rsidRDefault="00924E31" w:rsidP="005A3A49">
      <w:pPr>
        <w:spacing w:after="0"/>
        <w:rPr>
          <w:rFonts w:ascii="Times New Roman" w:hAnsi="Times New Roman" w:cs="Times New Roman"/>
          <w:sz w:val="24"/>
          <w:szCs w:val="24"/>
        </w:rPr>
      </w:pPr>
      <w:r w:rsidRPr="00F52A36">
        <w:rPr>
          <w:rFonts w:ascii="Times New Roman" w:hAnsi="Times New Roman" w:cs="Times New Roman"/>
          <w:b/>
          <w:sz w:val="24"/>
          <w:szCs w:val="24"/>
        </w:rPr>
        <w:t>Метапредметными результатами</w:t>
      </w:r>
      <w:r w:rsidRPr="00F52A3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14:paraId="12A074D8" w14:textId="77777777" w:rsidR="00924E31" w:rsidRPr="00F52A36" w:rsidRDefault="00924E31" w:rsidP="005A3A49">
      <w:pPr>
        <w:numPr>
          <w:ilvl w:val="0"/>
          <w:numId w:val="5"/>
        </w:numPr>
        <w:spacing w:after="0"/>
        <w:rPr>
          <w:rFonts w:ascii="Times New Roman" w:hAnsi="Times New Roman" w:cs="Times New Roman"/>
          <w:sz w:val="24"/>
          <w:szCs w:val="24"/>
        </w:rPr>
      </w:pPr>
      <w:r w:rsidRPr="00F52A36">
        <w:rPr>
          <w:rFonts w:ascii="Times New Roman" w:hAnsi="Times New Roman" w:cs="Times New Roman"/>
          <w:sz w:val="24"/>
          <w:szCs w:val="24"/>
        </w:rPr>
        <w:t>владение всеми видами речевой деятельности:</w:t>
      </w:r>
    </w:p>
    <w:p w14:paraId="30AF2EC1"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адекватное понимание информации устного и письменного сообщения;</w:t>
      </w:r>
    </w:p>
    <w:p w14:paraId="4BA16300"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владение разными видами чтения;</w:t>
      </w:r>
    </w:p>
    <w:p w14:paraId="095FDC62"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14:paraId="3D9645DD"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овладение приёмами отбора и систематизации материала на определённую тему;</w:t>
      </w:r>
    </w:p>
    <w:p w14:paraId="4902F3D8"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14:paraId="11518707"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умение воспроизводить прослушанный или прочитанный текст с разной степенью свёрнутости;</w:t>
      </w:r>
    </w:p>
    <w:p w14:paraId="7FB5DE0C"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способность свободно, правильно излагать свои мысли в устной и письменной форме;</w:t>
      </w:r>
    </w:p>
    <w:p w14:paraId="7F146FA3"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4E0BB507" w14:textId="77777777" w:rsidR="00924E31" w:rsidRPr="00F52A36" w:rsidRDefault="00924E31" w:rsidP="005A3A49">
      <w:pPr>
        <w:numPr>
          <w:ilvl w:val="0"/>
          <w:numId w:val="6"/>
        </w:numPr>
        <w:spacing w:after="0"/>
        <w:rPr>
          <w:rFonts w:ascii="Times New Roman" w:hAnsi="Times New Roman" w:cs="Times New Roman"/>
          <w:sz w:val="24"/>
          <w:szCs w:val="24"/>
        </w:rPr>
      </w:pPr>
      <w:r w:rsidRPr="00F52A36">
        <w:rPr>
          <w:rFonts w:ascii="Times New Roman" w:hAnsi="Times New Roman" w:cs="Times New Roman"/>
          <w:sz w:val="24"/>
          <w:szCs w:val="24"/>
        </w:rPr>
        <w:t>умение выступать перед аудиторией сверстников с небольшими сообщениями, докладами;</w:t>
      </w:r>
    </w:p>
    <w:p w14:paraId="322CAE47" w14:textId="77777777" w:rsidR="00924E31" w:rsidRPr="00F52A36" w:rsidRDefault="00924E31" w:rsidP="005A3A49">
      <w:pPr>
        <w:numPr>
          <w:ilvl w:val="0"/>
          <w:numId w:val="5"/>
        </w:numPr>
        <w:spacing w:after="0"/>
        <w:rPr>
          <w:rFonts w:ascii="Times New Roman" w:hAnsi="Times New Roman" w:cs="Times New Roman"/>
          <w:sz w:val="24"/>
          <w:szCs w:val="24"/>
        </w:rPr>
      </w:pPr>
      <w:r w:rsidRPr="00F52A36">
        <w:rPr>
          <w:rFonts w:ascii="Times New Roman" w:hAnsi="Times New Roman" w:cs="Times New Roman"/>
          <w:sz w:val="24"/>
          <w:szCs w:val="24"/>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w:t>
      </w:r>
      <w:r w:rsidRPr="00F52A36">
        <w:rPr>
          <w:rFonts w:ascii="Times New Roman" w:hAnsi="Times New Roman" w:cs="Times New Roman"/>
          <w:sz w:val="24"/>
          <w:szCs w:val="24"/>
        </w:rPr>
        <w:lastRenderedPageBreak/>
        <w:t>языковых явлений на межпредметном уровне (на уроках иностранного языка, литературы и т. д.);</w:t>
      </w:r>
    </w:p>
    <w:p w14:paraId="7726A05F" w14:textId="77777777" w:rsidR="00924E31" w:rsidRPr="00F52A36" w:rsidRDefault="00924E31" w:rsidP="00924E31">
      <w:pPr>
        <w:numPr>
          <w:ilvl w:val="0"/>
          <w:numId w:val="5"/>
        </w:numPr>
        <w:rPr>
          <w:rFonts w:ascii="Times New Roman" w:hAnsi="Times New Roman" w:cs="Times New Roman"/>
          <w:b/>
          <w:sz w:val="24"/>
          <w:szCs w:val="24"/>
        </w:rPr>
      </w:pPr>
      <w:r w:rsidRPr="00F52A36">
        <w:rPr>
          <w:rFonts w:ascii="Times New Roman" w:hAnsi="Times New Roman" w:cs="Times New Roman"/>
          <w:sz w:val="24"/>
          <w:szCs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1FE360C3" w14:textId="77777777" w:rsidR="00924E31" w:rsidRPr="00F52A36" w:rsidRDefault="00924E31" w:rsidP="005A3A49">
      <w:pPr>
        <w:spacing w:after="0"/>
        <w:rPr>
          <w:rFonts w:ascii="Times New Roman" w:hAnsi="Times New Roman" w:cs="Times New Roman"/>
          <w:sz w:val="24"/>
          <w:szCs w:val="24"/>
        </w:rPr>
      </w:pPr>
      <w:r w:rsidRPr="00F52A36">
        <w:rPr>
          <w:rFonts w:ascii="Times New Roman" w:hAnsi="Times New Roman" w:cs="Times New Roman"/>
          <w:b/>
          <w:sz w:val="24"/>
          <w:szCs w:val="24"/>
        </w:rPr>
        <w:t xml:space="preserve">Предметными результатами </w:t>
      </w:r>
      <w:r w:rsidRPr="00F52A36">
        <w:rPr>
          <w:rFonts w:ascii="Times New Roman" w:hAnsi="Times New Roman" w:cs="Times New Roman"/>
          <w:sz w:val="24"/>
          <w:szCs w:val="24"/>
        </w:rPr>
        <w:t>освоения выпускниками основной школы программы по русскому</w:t>
      </w:r>
      <w:r w:rsidRPr="00F52A36">
        <w:rPr>
          <w:rFonts w:ascii="Times New Roman" w:hAnsi="Times New Roman" w:cs="Times New Roman"/>
          <w:b/>
          <w:sz w:val="24"/>
          <w:szCs w:val="24"/>
        </w:rPr>
        <w:t xml:space="preserve"> </w:t>
      </w:r>
      <w:r w:rsidRPr="00F52A36">
        <w:rPr>
          <w:rFonts w:ascii="Times New Roman" w:hAnsi="Times New Roman" w:cs="Times New Roman"/>
          <w:sz w:val="24"/>
          <w:szCs w:val="24"/>
        </w:rPr>
        <w:t>(родному) языку являются:</w:t>
      </w:r>
    </w:p>
    <w:p w14:paraId="7103E33E"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3D31A986"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понимание места родного языка в системе гуманитарных наук и его роли в образовании в целом;</w:t>
      </w:r>
    </w:p>
    <w:p w14:paraId="35415804"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усвоение основ научных знаний о родном языке; понимание взаимосвязи его уровней и единиц;</w:t>
      </w:r>
    </w:p>
    <w:p w14:paraId="26DA5F3B"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освоение базовых основ лингвистики;</w:t>
      </w:r>
    </w:p>
    <w:p w14:paraId="228422BE"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w:t>
      </w:r>
      <w:proofErr w:type="gramStart"/>
      <w:r w:rsidRPr="00F52A36">
        <w:rPr>
          <w:rFonts w:ascii="Times New Roman" w:hAnsi="Times New Roman" w:cs="Times New Roman"/>
          <w:sz w:val="24"/>
          <w:szCs w:val="24"/>
        </w:rPr>
        <w:t>орфоэпическими,  лексическими</w:t>
      </w:r>
      <w:proofErr w:type="gramEnd"/>
      <w:r w:rsidRPr="00F52A36">
        <w:rPr>
          <w:rFonts w:ascii="Times New Roman" w:hAnsi="Times New Roman" w:cs="Times New Roman"/>
          <w:sz w:val="24"/>
          <w:szCs w:val="24"/>
        </w:rPr>
        <w:t>, грамматическими, орфографическими, пунктуационными), нормами речевого этикета;</w:t>
      </w:r>
    </w:p>
    <w:p w14:paraId="4235915D"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опознавание и анализ основных единиц языка, грамматических категорий языка;</w:t>
      </w:r>
    </w:p>
    <w:p w14:paraId="1C167B6C"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проведение различных видов анализа слова, словосочетания, предложения и текста;</w:t>
      </w:r>
    </w:p>
    <w:p w14:paraId="2589A186" w14:textId="77777777" w:rsidR="00924E31" w:rsidRPr="00F52A36" w:rsidRDefault="00924E31" w:rsidP="005A3A49">
      <w:pPr>
        <w:numPr>
          <w:ilvl w:val="0"/>
          <w:numId w:val="7"/>
        </w:numPr>
        <w:spacing w:after="0"/>
        <w:rPr>
          <w:rFonts w:ascii="Times New Roman" w:hAnsi="Times New Roman" w:cs="Times New Roman"/>
          <w:sz w:val="24"/>
          <w:szCs w:val="24"/>
        </w:rPr>
      </w:pPr>
      <w:r w:rsidRPr="00F52A36">
        <w:rPr>
          <w:rFonts w:ascii="Times New Roman" w:hAnsi="Times New Roman" w:cs="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2C064981" w14:textId="77777777" w:rsidR="00924E31" w:rsidRPr="00F52A36" w:rsidRDefault="00924E31" w:rsidP="00924E31">
      <w:pPr>
        <w:numPr>
          <w:ilvl w:val="0"/>
          <w:numId w:val="7"/>
        </w:numPr>
        <w:rPr>
          <w:rFonts w:ascii="Times New Roman" w:hAnsi="Times New Roman" w:cs="Times New Roman"/>
          <w:b/>
          <w:sz w:val="24"/>
          <w:szCs w:val="24"/>
        </w:rPr>
      </w:pPr>
      <w:r w:rsidRPr="00F52A36">
        <w:rPr>
          <w:rFonts w:ascii="Times New Roman" w:hAnsi="Times New Roman" w:cs="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083E99B5" w14:textId="77777777" w:rsidR="00924E31" w:rsidRDefault="00924E31" w:rsidP="00924E31">
      <w:pPr>
        <w:rPr>
          <w:rFonts w:ascii="Times New Roman" w:hAnsi="Times New Roman" w:cs="Times New Roman"/>
          <w:b/>
          <w:sz w:val="24"/>
          <w:szCs w:val="24"/>
        </w:rPr>
      </w:pPr>
    </w:p>
    <w:p w14:paraId="649B5EF0" w14:textId="77777777" w:rsidR="002E0AA3" w:rsidRDefault="002E0AA3" w:rsidP="00924E31">
      <w:pPr>
        <w:rPr>
          <w:rFonts w:ascii="Times New Roman" w:hAnsi="Times New Roman" w:cs="Times New Roman"/>
          <w:b/>
          <w:sz w:val="24"/>
          <w:szCs w:val="24"/>
        </w:rPr>
      </w:pPr>
    </w:p>
    <w:p w14:paraId="37960125" w14:textId="77777777" w:rsidR="002E0AA3" w:rsidRDefault="002E0AA3" w:rsidP="00924E31">
      <w:pPr>
        <w:rPr>
          <w:rFonts w:ascii="Times New Roman" w:hAnsi="Times New Roman" w:cs="Times New Roman"/>
          <w:b/>
          <w:sz w:val="24"/>
          <w:szCs w:val="24"/>
        </w:rPr>
      </w:pPr>
    </w:p>
    <w:p w14:paraId="10B6A7C2" w14:textId="77777777" w:rsidR="002E0AA3" w:rsidRDefault="002E0AA3" w:rsidP="00924E31">
      <w:pPr>
        <w:rPr>
          <w:rFonts w:ascii="Times New Roman" w:hAnsi="Times New Roman" w:cs="Times New Roman"/>
          <w:b/>
          <w:sz w:val="24"/>
          <w:szCs w:val="24"/>
        </w:rPr>
      </w:pPr>
    </w:p>
    <w:p w14:paraId="4A4E839C" w14:textId="77777777" w:rsidR="002E0AA3" w:rsidRDefault="002E0AA3" w:rsidP="00924E31">
      <w:pPr>
        <w:rPr>
          <w:rFonts w:ascii="Times New Roman" w:hAnsi="Times New Roman" w:cs="Times New Roman"/>
          <w:b/>
          <w:sz w:val="24"/>
          <w:szCs w:val="24"/>
        </w:rPr>
      </w:pPr>
    </w:p>
    <w:p w14:paraId="411BD21C" w14:textId="77777777" w:rsidR="002E0AA3" w:rsidRDefault="002E0AA3" w:rsidP="00924E31">
      <w:pPr>
        <w:rPr>
          <w:rFonts w:ascii="Times New Roman" w:hAnsi="Times New Roman" w:cs="Times New Roman"/>
          <w:b/>
          <w:sz w:val="24"/>
          <w:szCs w:val="24"/>
        </w:rPr>
      </w:pPr>
    </w:p>
    <w:p w14:paraId="63585F3A" w14:textId="77777777" w:rsidR="002E0AA3" w:rsidRDefault="002E0AA3" w:rsidP="00924E31">
      <w:pPr>
        <w:rPr>
          <w:rFonts w:ascii="Times New Roman" w:hAnsi="Times New Roman" w:cs="Times New Roman"/>
          <w:b/>
          <w:sz w:val="24"/>
          <w:szCs w:val="24"/>
        </w:rPr>
      </w:pPr>
    </w:p>
    <w:p w14:paraId="504A12DB" w14:textId="77777777" w:rsidR="002E0AA3" w:rsidRDefault="002E0AA3" w:rsidP="00924E31">
      <w:pPr>
        <w:rPr>
          <w:rFonts w:ascii="Times New Roman" w:hAnsi="Times New Roman" w:cs="Times New Roman"/>
          <w:b/>
          <w:sz w:val="24"/>
          <w:szCs w:val="24"/>
        </w:rPr>
      </w:pPr>
    </w:p>
    <w:p w14:paraId="44C22CC8" w14:textId="77777777" w:rsidR="002E0AA3" w:rsidRDefault="002E0AA3" w:rsidP="00924E31">
      <w:pPr>
        <w:rPr>
          <w:rFonts w:ascii="Times New Roman" w:hAnsi="Times New Roman" w:cs="Times New Roman"/>
          <w:b/>
          <w:sz w:val="24"/>
          <w:szCs w:val="24"/>
        </w:rPr>
      </w:pPr>
    </w:p>
    <w:p w14:paraId="683CCA99" w14:textId="77777777" w:rsidR="00FE0B65" w:rsidRDefault="00FE0B65" w:rsidP="002E0AA3">
      <w:pPr>
        <w:spacing w:after="0"/>
        <w:jc w:val="center"/>
        <w:rPr>
          <w:rFonts w:ascii="Times New Roman" w:hAnsi="Times New Roman" w:cs="Times New Roman"/>
          <w:b/>
          <w:sz w:val="32"/>
          <w:szCs w:val="24"/>
        </w:rPr>
      </w:pPr>
    </w:p>
    <w:p w14:paraId="7F353688" w14:textId="77777777" w:rsidR="00FE0B65" w:rsidRDefault="00FE0B65" w:rsidP="002E0AA3">
      <w:pPr>
        <w:spacing w:after="0"/>
        <w:jc w:val="center"/>
        <w:rPr>
          <w:rFonts w:ascii="Times New Roman" w:hAnsi="Times New Roman" w:cs="Times New Roman"/>
          <w:b/>
          <w:sz w:val="32"/>
          <w:szCs w:val="24"/>
        </w:rPr>
      </w:pPr>
    </w:p>
    <w:p w14:paraId="5BDD319C" w14:textId="4261D6F7" w:rsidR="00924E31" w:rsidRDefault="002E0AA3" w:rsidP="00685700">
      <w:pPr>
        <w:spacing w:after="0"/>
        <w:jc w:val="center"/>
        <w:rPr>
          <w:rFonts w:ascii="Times New Roman" w:hAnsi="Times New Roman" w:cs="Times New Roman"/>
          <w:b/>
          <w:sz w:val="32"/>
          <w:szCs w:val="24"/>
        </w:rPr>
      </w:pPr>
      <w:r>
        <w:rPr>
          <w:rFonts w:ascii="Times New Roman" w:hAnsi="Times New Roman" w:cs="Times New Roman"/>
          <w:b/>
          <w:sz w:val="32"/>
          <w:szCs w:val="24"/>
        </w:rPr>
        <w:lastRenderedPageBreak/>
        <w:t>Календарно – тематическое планирование</w:t>
      </w:r>
      <w:r w:rsidR="00685700">
        <w:rPr>
          <w:rFonts w:ascii="Times New Roman" w:hAnsi="Times New Roman" w:cs="Times New Roman"/>
          <w:b/>
          <w:sz w:val="32"/>
          <w:szCs w:val="24"/>
        </w:rPr>
        <w:t>.</w:t>
      </w:r>
    </w:p>
    <w:p w14:paraId="3E809760" w14:textId="4B43EE29" w:rsidR="00685700" w:rsidRPr="00685700" w:rsidRDefault="00685700" w:rsidP="00685700">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Русский язык 5 </w:t>
      </w:r>
      <w:proofErr w:type="spellStart"/>
      <w:r>
        <w:rPr>
          <w:rFonts w:ascii="Times New Roman" w:hAnsi="Times New Roman" w:cs="Times New Roman"/>
          <w:b/>
          <w:sz w:val="32"/>
          <w:szCs w:val="24"/>
        </w:rPr>
        <w:t>кл</w:t>
      </w:r>
      <w:proofErr w:type="spellEnd"/>
      <w:r>
        <w:rPr>
          <w:rFonts w:ascii="Times New Roman" w:hAnsi="Times New Roman" w:cs="Times New Roman"/>
          <w:b/>
          <w:sz w:val="32"/>
          <w:szCs w:val="24"/>
        </w:rPr>
        <w:t>. (17</w:t>
      </w:r>
      <w:r w:rsidR="007C0ED5">
        <w:rPr>
          <w:rFonts w:ascii="Times New Roman" w:hAnsi="Times New Roman" w:cs="Times New Roman"/>
          <w:b/>
          <w:sz w:val="32"/>
          <w:szCs w:val="24"/>
        </w:rPr>
        <w:t>1</w:t>
      </w:r>
      <w:r>
        <w:rPr>
          <w:rFonts w:ascii="Times New Roman" w:hAnsi="Times New Roman" w:cs="Times New Roman"/>
          <w:b/>
          <w:sz w:val="32"/>
          <w:szCs w:val="24"/>
        </w:rPr>
        <w:t xml:space="preserve"> час)</w:t>
      </w:r>
    </w:p>
    <w:tbl>
      <w:tblPr>
        <w:tblW w:w="9889" w:type="dxa"/>
        <w:tblLayout w:type="fixed"/>
        <w:tblLook w:val="0000" w:firstRow="0" w:lastRow="0" w:firstColumn="0" w:lastColumn="0" w:noHBand="0" w:noVBand="0"/>
      </w:tblPr>
      <w:tblGrid>
        <w:gridCol w:w="590"/>
        <w:gridCol w:w="2240"/>
        <w:gridCol w:w="680"/>
        <w:gridCol w:w="2694"/>
        <w:gridCol w:w="1417"/>
        <w:gridCol w:w="879"/>
        <w:gridCol w:w="851"/>
        <w:gridCol w:w="538"/>
      </w:tblGrid>
      <w:tr w:rsidR="00924E31" w:rsidRPr="00F52A36" w14:paraId="671932BD" w14:textId="77777777" w:rsidTr="00191ED4">
        <w:trPr>
          <w:trHeight w:val="555"/>
        </w:trPr>
        <w:tc>
          <w:tcPr>
            <w:tcW w:w="590" w:type="dxa"/>
            <w:vMerge w:val="restart"/>
            <w:tcBorders>
              <w:top w:val="single" w:sz="4" w:space="0" w:color="000000"/>
              <w:left w:val="single" w:sz="4" w:space="0" w:color="000000"/>
              <w:right w:val="single" w:sz="4" w:space="0" w:color="000000"/>
            </w:tcBorders>
            <w:shd w:val="clear" w:color="auto" w:fill="auto"/>
          </w:tcPr>
          <w:p w14:paraId="4FC51E10"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w:t>
            </w:r>
          </w:p>
        </w:tc>
        <w:tc>
          <w:tcPr>
            <w:tcW w:w="2240" w:type="dxa"/>
            <w:vMerge w:val="restart"/>
            <w:tcBorders>
              <w:top w:val="single" w:sz="4" w:space="0" w:color="000000"/>
              <w:left w:val="single" w:sz="4" w:space="0" w:color="000000"/>
              <w:right w:val="single" w:sz="4" w:space="0" w:color="000000"/>
            </w:tcBorders>
            <w:shd w:val="clear" w:color="auto" w:fill="auto"/>
          </w:tcPr>
          <w:p w14:paraId="581F3755" w14:textId="09908B45"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Раздел.</w:t>
            </w:r>
            <w:r w:rsidR="00372553">
              <w:rPr>
                <w:rFonts w:ascii="Times New Roman" w:hAnsi="Times New Roman" w:cs="Times New Roman"/>
                <w:b/>
                <w:sz w:val="24"/>
                <w:szCs w:val="24"/>
              </w:rPr>
              <w:t xml:space="preserve"> </w:t>
            </w:r>
            <w:r w:rsidRPr="00F52A36">
              <w:rPr>
                <w:rFonts w:ascii="Times New Roman" w:hAnsi="Times New Roman" w:cs="Times New Roman"/>
                <w:b/>
                <w:sz w:val="24"/>
                <w:szCs w:val="24"/>
              </w:rPr>
              <w:t>Тема</w:t>
            </w:r>
          </w:p>
        </w:tc>
        <w:tc>
          <w:tcPr>
            <w:tcW w:w="680" w:type="dxa"/>
            <w:vMerge w:val="restart"/>
            <w:tcBorders>
              <w:top w:val="single" w:sz="4" w:space="0" w:color="000000"/>
              <w:left w:val="single" w:sz="4" w:space="0" w:color="000000"/>
              <w:right w:val="single" w:sz="4" w:space="0" w:color="000000"/>
            </w:tcBorders>
            <w:shd w:val="clear" w:color="auto" w:fill="auto"/>
          </w:tcPr>
          <w:p w14:paraId="409AAAD2"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Кол</w:t>
            </w:r>
          </w:p>
          <w:p w14:paraId="08980632"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час.</w:t>
            </w:r>
          </w:p>
        </w:tc>
        <w:tc>
          <w:tcPr>
            <w:tcW w:w="2694" w:type="dxa"/>
            <w:vMerge w:val="restart"/>
            <w:tcBorders>
              <w:top w:val="single" w:sz="4" w:space="0" w:color="000000"/>
              <w:left w:val="single" w:sz="4" w:space="0" w:color="000000"/>
              <w:right w:val="single" w:sz="4" w:space="0" w:color="000000"/>
            </w:tcBorders>
            <w:shd w:val="clear" w:color="auto" w:fill="auto"/>
          </w:tcPr>
          <w:p w14:paraId="4B325FB7"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Планируемый результат</w:t>
            </w:r>
          </w:p>
        </w:tc>
        <w:tc>
          <w:tcPr>
            <w:tcW w:w="1417" w:type="dxa"/>
            <w:vMerge w:val="restart"/>
            <w:tcBorders>
              <w:top w:val="single" w:sz="4" w:space="0" w:color="000000"/>
              <w:left w:val="single" w:sz="4" w:space="0" w:color="000000"/>
              <w:right w:val="single" w:sz="4" w:space="0" w:color="000000"/>
            </w:tcBorders>
          </w:tcPr>
          <w:p w14:paraId="668EC81E"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Вид контроля</w:t>
            </w:r>
          </w:p>
        </w:tc>
        <w:tc>
          <w:tcPr>
            <w:tcW w:w="879" w:type="dxa"/>
            <w:vMerge w:val="restart"/>
            <w:tcBorders>
              <w:top w:val="single" w:sz="4" w:space="0" w:color="000000"/>
              <w:left w:val="single" w:sz="4" w:space="0" w:color="000000"/>
              <w:right w:val="single" w:sz="4" w:space="0" w:color="000000"/>
            </w:tcBorders>
          </w:tcPr>
          <w:p w14:paraId="0EA02289" w14:textId="77777777" w:rsidR="00191ED4"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Дом.</w:t>
            </w:r>
          </w:p>
          <w:p w14:paraId="30598A02"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зад.</w:t>
            </w:r>
          </w:p>
        </w:tc>
        <w:tc>
          <w:tcPr>
            <w:tcW w:w="1389" w:type="dxa"/>
            <w:gridSpan w:val="2"/>
            <w:tcBorders>
              <w:top w:val="single" w:sz="4" w:space="0" w:color="000000"/>
              <w:left w:val="single" w:sz="4" w:space="0" w:color="000000"/>
              <w:bottom w:val="single" w:sz="4" w:space="0" w:color="auto"/>
              <w:right w:val="single" w:sz="4" w:space="0" w:color="000000"/>
            </w:tcBorders>
          </w:tcPr>
          <w:p w14:paraId="761036F4" w14:textId="77777777" w:rsidR="00924E31" w:rsidRPr="00F52A36" w:rsidRDefault="00924E31" w:rsidP="00924E31">
            <w:pPr>
              <w:rPr>
                <w:rFonts w:ascii="Times New Roman" w:hAnsi="Times New Roman" w:cs="Times New Roman"/>
                <w:b/>
                <w:sz w:val="24"/>
                <w:szCs w:val="24"/>
              </w:rPr>
            </w:pPr>
            <w:r w:rsidRPr="00F52A36">
              <w:rPr>
                <w:rFonts w:ascii="Times New Roman" w:hAnsi="Times New Roman" w:cs="Times New Roman"/>
                <w:b/>
                <w:sz w:val="24"/>
                <w:szCs w:val="24"/>
              </w:rPr>
              <w:t>Дата</w:t>
            </w:r>
          </w:p>
        </w:tc>
      </w:tr>
      <w:tr w:rsidR="00924E31" w:rsidRPr="00F52A36" w14:paraId="5FEB2592" w14:textId="77777777" w:rsidTr="00191ED4">
        <w:trPr>
          <w:trHeight w:val="461"/>
        </w:trPr>
        <w:tc>
          <w:tcPr>
            <w:tcW w:w="590" w:type="dxa"/>
            <w:vMerge/>
            <w:tcBorders>
              <w:left w:val="single" w:sz="4" w:space="0" w:color="000000"/>
              <w:bottom w:val="single" w:sz="4" w:space="0" w:color="000000"/>
              <w:right w:val="single" w:sz="4" w:space="0" w:color="000000"/>
            </w:tcBorders>
            <w:shd w:val="clear" w:color="auto" w:fill="auto"/>
          </w:tcPr>
          <w:p w14:paraId="4CBC5F7D" w14:textId="77777777" w:rsidR="00924E31" w:rsidRPr="00F52A36" w:rsidRDefault="00924E31" w:rsidP="00924E31">
            <w:pPr>
              <w:rPr>
                <w:rFonts w:ascii="Times New Roman" w:hAnsi="Times New Roman" w:cs="Times New Roman"/>
                <w:b/>
                <w:sz w:val="24"/>
                <w:szCs w:val="24"/>
              </w:rPr>
            </w:pPr>
          </w:p>
        </w:tc>
        <w:tc>
          <w:tcPr>
            <w:tcW w:w="2240" w:type="dxa"/>
            <w:vMerge/>
            <w:tcBorders>
              <w:left w:val="single" w:sz="4" w:space="0" w:color="000000"/>
              <w:bottom w:val="single" w:sz="4" w:space="0" w:color="000000"/>
              <w:right w:val="single" w:sz="4" w:space="0" w:color="000000"/>
            </w:tcBorders>
            <w:shd w:val="clear" w:color="auto" w:fill="auto"/>
          </w:tcPr>
          <w:p w14:paraId="71A82EA6" w14:textId="77777777" w:rsidR="00924E31" w:rsidRPr="00F52A36" w:rsidRDefault="00924E31" w:rsidP="00924E31">
            <w:pPr>
              <w:rPr>
                <w:rFonts w:ascii="Times New Roman" w:hAnsi="Times New Roman" w:cs="Times New Roman"/>
                <w:b/>
                <w:sz w:val="24"/>
                <w:szCs w:val="24"/>
              </w:rPr>
            </w:pPr>
          </w:p>
        </w:tc>
        <w:tc>
          <w:tcPr>
            <w:tcW w:w="680" w:type="dxa"/>
            <w:vMerge/>
            <w:tcBorders>
              <w:left w:val="single" w:sz="4" w:space="0" w:color="000000"/>
              <w:bottom w:val="single" w:sz="4" w:space="0" w:color="000000"/>
              <w:right w:val="single" w:sz="4" w:space="0" w:color="000000"/>
            </w:tcBorders>
            <w:shd w:val="clear" w:color="auto" w:fill="auto"/>
          </w:tcPr>
          <w:p w14:paraId="5C129A41" w14:textId="77777777" w:rsidR="00924E31" w:rsidRPr="00F52A36" w:rsidRDefault="00924E31" w:rsidP="00924E31">
            <w:pPr>
              <w:rPr>
                <w:rFonts w:ascii="Times New Roman" w:hAnsi="Times New Roman" w:cs="Times New Roman"/>
                <w:b/>
                <w:sz w:val="24"/>
                <w:szCs w:val="24"/>
              </w:rPr>
            </w:pPr>
          </w:p>
        </w:tc>
        <w:tc>
          <w:tcPr>
            <w:tcW w:w="2694" w:type="dxa"/>
            <w:vMerge/>
            <w:tcBorders>
              <w:left w:val="single" w:sz="4" w:space="0" w:color="000000"/>
              <w:bottom w:val="single" w:sz="4" w:space="0" w:color="000000"/>
              <w:right w:val="single" w:sz="4" w:space="0" w:color="000000"/>
            </w:tcBorders>
            <w:shd w:val="clear" w:color="auto" w:fill="auto"/>
          </w:tcPr>
          <w:p w14:paraId="50B48482" w14:textId="77777777" w:rsidR="00924E31" w:rsidRPr="00F52A36" w:rsidRDefault="00924E31" w:rsidP="00924E31">
            <w:pPr>
              <w:rPr>
                <w:rFonts w:ascii="Times New Roman" w:hAnsi="Times New Roman" w:cs="Times New Roman"/>
                <w:b/>
                <w:sz w:val="24"/>
                <w:szCs w:val="24"/>
              </w:rPr>
            </w:pPr>
          </w:p>
        </w:tc>
        <w:tc>
          <w:tcPr>
            <w:tcW w:w="1417" w:type="dxa"/>
            <w:vMerge/>
            <w:tcBorders>
              <w:left w:val="single" w:sz="4" w:space="0" w:color="000000"/>
              <w:bottom w:val="single" w:sz="4" w:space="0" w:color="000000"/>
              <w:right w:val="single" w:sz="4" w:space="0" w:color="000000"/>
            </w:tcBorders>
          </w:tcPr>
          <w:p w14:paraId="384C4159" w14:textId="77777777" w:rsidR="00924E31" w:rsidRPr="00F52A36" w:rsidRDefault="00924E31" w:rsidP="00924E31">
            <w:pPr>
              <w:rPr>
                <w:rFonts w:ascii="Times New Roman" w:hAnsi="Times New Roman" w:cs="Times New Roman"/>
                <w:b/>
                <w:sz w:val="24"/>
                <w:szCs w:val="24"/>
              </w:rPr>
            </w:pPr>
          </w:p>
        </w:tc>
        <w:tc>
          <w:tcPr>
            <w:tcW w:w="879" w:type="dxa"/>
            <w:vMerge/>
            <w:tcBorders>
              <w:left w:val="single" w:sz="4" w:space="0" w:color="000000"/>
              <w:bottom w:val="single" w:sz="4" w:space="0" w:color="000000"/>
              <w:right w:val="single" w:sz="4" w:space="0" w:color="000000"/>
            </w:tcBorders>
          </w:tcPr>
          <w:p w14:paraId="6073D02B" w14:textId="77777777" w:rsidR="00924E31" w:rsidRPr="00F52A36" w:rsidRDefault="00924E31" w:rsidP="00924E31">
            <w:pPr>
              <w:rPr>
                <w:rFonts w:ascii="Times New Roman" w:hAnsi="Times New Roman" w:cs="Times New Roman"/>
                <w:b/>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5605DD7B" w14:textId="77777777" w:rsidR="00924E31" w:rsidRPr="00F52A36" w:rsidRDefault="00191ED4" w:rsidP="00924E31">
            <w:pPr>
              <w:rPr>
                <w:rFonts w:ascii="Times New Roman" w:hAnsi="Times New Roman" w:cs="Times New Roman"/>
                <w:b/>
                <w:sz w:val="24"/>
                <w:szCs w:val="24"/>
              </w:rPr>
            </w:pPr>
            <w:r>
              <w:rPr>
                <w:rFonts w:ascii="Times New Roman" w:hAnsi="Times New Roman" w:cs="Times New Roman"/>
                <w:b/>
                <w:sz w:val="24"/>
                <w:szCs w:val="24"/>
              </w:rPr>
              <w:t>П</w:t>
            </w:r>
          </w:p>
        </w:tc>
        <w:tc>
          <w:tcPr>
            <w:tcW w:w="538" w:type="dxa"/>
            <w:tcBorders>
              <w:top w:val="single" w:sz="4" w:space="0" w:color="auto"/>
              <w:left w:val="single" w:sz="4" w:space="0" w:color="000000"/>
              <w:bottom w:val="single" w:sz="4" w:space="0" w:color="000000"/>
              <w:right w:val="single" w:sz="4" w:space="0" w:color="000000"/>
            </w:tcBorders>
          </w:tcPr>
          <w:p w14:paraId="3A0EAC0C" w14:textId="77777777" w:rsidR="00924E31" w:rsidRPr="00F52A36" w:rsidRDefault="00191ED4" w:rsidP="00924E31">
            <w:pPr>
              <w:rPr>
                <w:rFonts w:ascii="Times New Roman" w:hAnsi="Times New Roman" w:cs="Times New Roman"/>
                <w:b/>
                <w:sz w:val="24"/>
                <w:szCs w:val="24"/>
              </w:rPr>
            </w:pPr>
            <w:r>
              <w:rPr>
                <w:rFonts w:ascii="Times New Roman" w:hAnsi="Times New Roman" w:cs="Times New Roman"/>
                <w:b/>
                <w:sz w:val="24"/>
                <w:szCs w:val="24"/>
              </w:rPr>
              <w:t>Ф</w:t>
            </w:r>
          </w:p>
        </w:tc>
      </w:tr>
      <w:tr w:rsidR="00924E31" w:rsidRPr="00F52A36" w14:paraId="231FAB00"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5B0D2A61" w14:textId="77777777" w:rsidR="00924E31" w:rsidRPr="00F52A36" w:rsidRDefault="00924E31" w:rsidP="003F5D1E">
            <w:pPr>
              <w:jc w:val="center"/>
              <w:rPr>
                <w:rFonts w:ascii="Times New Roman" w:hAnsi="Times New Roman" w:cs="Times New Roman"/>
                <w:b/>
                <w:sz w:val="24"/>
                <w:szCs w:val="24"/>
              </w:rPr>
            </w:pPr>
            <w:r w:rsidRPr="00F52A36">
              <w:rPr>
                <w:rFonts w:ascii="Times New Roman" w:hAnsi="Times New Roman" w:cs="Times New Roman"/>
                <w:b/>
                <w:sz w:val="24"/>
                <w:szCs w:val="24"/>
              </w:rPr>
              <w:t>Язык и общение</w:t>
            </w:r>
          </w:p>
        </w:tc>
      </w:tr>
      <w:tr w:rsidR="00DF7B3D" w:rsidRPr="00F52A36" w14:paraId="0A48C8E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0EFD7B9"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C339AF0"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Повторение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2CBD502"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B7962E" w14:textId="77777777" w:rsidR="00DF7B3D" w:rsidRPr="00F52A36" w:rsidRDefault="00DF7B3D" w:rsidP="00DF7B3D">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E091E21" w14:textId="77777777" w:rsidR="00DF7B3D" w:rsidRPr="00F52A36" w:rsidRDefault="00DF7B3D" w:rsidP="00DF7B3D">
            <w:pPr>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D5B366" w14:textId="77777777" w:rsidR="00DF7B3D" w:rsidRPr="00F52A36" w:rsidRDefault="00DF7B3D" w:rsidP="00DF7B3D">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75040F8" w14:textId="2FDA1885"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1.09</w:t>
            </w:r>
          </w:p>
        </w:tc>
        <w:tc>
          <w:tcPr>
            <w:tcW w:w="538" w:type="dxa"/>
            <w:tcBorders>
              <w:top w:val="single" w:sz="4" w:space="0" w:color="000000"/>
              <w:left w:val="single" w:sz="4" w:space="0" w:color="000000"/>
              <w:bottom w:val="single" w:sz="4" w:space="0" w:color="000000"/>
              <w:right w:val="single" w:sz="4" w:space="0" w:color="000000"/>
            </w:tcBorders>
          </w:tcPr>
          <w:p w14:paraId="0CD9601C" w14:textId="77777777" w:rsidR="00DF7B3D" w:rsidRPr="00F52A36" w:rsidRDefault="00DF7B3D" w:rsidP="00DF7B3D">
            <w:pPr>
              <w:rPr>
                <w:rFonts w:ascii="Times New Roman" w:hAnsi="Times New Roman" w:cs="Times New Roman"/>
                <w:sz w:val="24"/>
                <w:szCs w:val="24"/>
              </w:rPr>
            </w:pPr>
          </w:p>
        </w:tc>
      </w:tr>
      <w:tr w:rsidR="00DF7B3D" w:rsidRPr="00F52A36" w14:paraId="4C49055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54EDD6B"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D911382"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Язык и человек.</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1A64090"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207A21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Осознают роль речевой культуры, общения, коммуникативных умений в жизни человека.     </w:t>
            </w:r>
          </w:p>
        </w:tc>
        <w:tc>
          <w:tcPr>
            <w:tcW w:w="1417" w:type="dxa"/>
            <w:tcBorders>
              <w:top w:val="single" w:sz="4" w:space="0" w:color="000000"/>
              <w:left w:val="single" w:sz="4" w:space="0" w:color="000000"/>
              <w:bottom w:val="single" w:sz="4" w:space="0" w:color="000000"/>
              <w:right w:val="single" w:sz="4" w:space="0" w:color="000000"/>
            </w:tcBorders>
          </w:tcPr>
          <w:p w14:paraId="79E214A8" w14:textId="77777777"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Опрос</w:t>
            </w:r>
          </w:p>
        </w:tc>
        <w:tc>
          <w:tcPr>
            <w:tcW w:w="879" w:type="dxa"/>
            <w:tcBorders>
              <w:top w:val="single" w:sz="4" w:space="0" w:color="000000"/>
              <w:left w:val="single" w:sz="4" w:space="0" w:color="000000"/>
              <w:bottom w:val="single" w:sz="4" w:space="0" w:color="000000"/>
              <w:right w:val="single" w:sz="4" w:space="0" w:color="000000"/>
            </w:tcBorders>
          </w:tcPr>
          <w:p w14:paraId="713F7C19"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w:t>
            </w:r>
          </w:p>
        </w:tc>
        <w:tc>
          <w:tcPr>
            <w:tcW w:w="851" w:type="dxa"/>
            <w:tcBorders>
              <w:top w:val="single" w:sz="4" w:space="0" w:color="000000"/>
              <w:left w:val="single" w:sz="4" w:space="0" w:color="000000"/>
              <w:bottom w:val="single" w:sz="4" w:space="0" w:color="000000"/>
              <w:right w:val="single" w:sz="4" w:space="0" w:color="000000"/>
            </w:tcBorders>
          </w:tcPr>
          <w:p w14:paraId="2B88C0CC" w14:textId="5CEB7810"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2.09</w:t>
            </w:r>
          </w:p>
        </w:tc>
        <w:tc>
          <w:tcPr>
            <w:tcW w:w="538" w:type="dxa"/>
            <w:tcBorders>
              <w:top w:val="single" w:sz="4" w:space="0" w:color="000000"/>
              <w:left w:val="single" w:sz="4" w:space="0" w:color="000000"/>
              <w:bottom w:val="single" w:sz="4" w:space="0" w:color="000000"/>
              <w:right w:val="single" w:sz="4" w:space="0" w:color="000000"/>
            </w:tcBorders>
          </w:tcPr>
          <w:p w14:paraId="3859135F" w14:textId="77777777" w:rsidR="00DF7B3D" w:rsidRPr="00F52A36" w:rsidRDefault="00DF7B3D" w:rsidP="00DF7B3D">
            <w:pPr>
              <w:rPr>
                <w:rFonts w:ascii="Times New Roman" w:hAnsi="Times New Roman" w:cs="Times New Roman"/>
                <w:sz w:val="24"/>
                <w:szCs w:val="24"/>
              </w:rPr>
            </w:pPr>
          </w:p>
        </w:tc>
      </w:tr>
      <w:tr w:rsidR="00DF7B3D" w:rsidRPr="00F52A36" w14:paraId="79D23365" w14:textId="77777777" w:rsidTr="00191ED4">
        <w:trPr>
          <w:trHeight w:val="91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85FC988"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DC32CD6" w14:textId="77777777" w:rsidR="00DF7B3D" w:rsidRPr="00F52A36" w:rsidRDefault="00DF7B3D" w:rsidP="00DF7B3D">
            <w:pPr>
              <w:rPr>
                <w:rFonts w:ascii="Times New Roman" w:hAnsi="Times New Roman" w:cs="Times New Roman"/>
                <w:b/>
                <w:sz w:val="24"/>
                <w:szCs w:val="24"/>
              </w:rPr>
            </w:pPr>
            <w:r w:rsidRPr="00F52A36">
              <w:rPr>
                <w:rFonts w:ascii="Times New Roman" w:hAnsi="Times New Roman" w:cs="Times New Roman"/>
                <w:sz w:val="24"/>
                <w:szCs w:val="24"/>
              </w:rPr>
              <w:t>Общение устное и письменное.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39C040E"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545FB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Знать основные особенности устной и   письменной речи</w:t>
            </w:r>
          </w:p>
        </w:tc>
        <w:tc>
          <w:tcPr>
            <w:tcW w:w="1417" w:type="dxa"/>
            <w:tcBorders>
              <w:top w:val="single" w:sz="4" w:space="0" w:color="000000"/>
              <w:left w:val="single" w:sz="4" w:space="0" w:color="000000"/>
              <w:bottom w:val="single" w:sz="4" w:space="0" w:color="000000"/>
              <w:right w:val="single" w:sz="4" w:space="0" w:color="000000"/>
            </w:tcBorders>
          </w:tcPr>
          <w:p w14:paraId="66E9702F" w14:textId="77777777"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Опрос</w:t>
            </w:r>
          </w:p>
        </w:tc>
        <w:tc>
          <w:tcPr>
            <w:tcW w:w="879" w:type="dxa"/>
            <w:tcBorders>
              <w:top w:val="single" w:sz="4" w:space="0" w:color="000000"/>
              <w:left w:val="single" w:sz="4" w:space="0" w:color="000000"/>
              <w:bottom w:val="single" w:sz="4" w:space="0" w:color="000000"/>
              <w:right w:val="single" w:sz="4" w:space="0" w:color="000000"/>
            </w:tcBorders>
          </w:tcPr>
          <w:p w14:paraId="2481A074"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p>
        </w:tc>
        <w:tc>
          <w:tcPr>
            <w:tcW w:w="851" w:type="dxa"/>
            <w:tcBorders>
              <w:top w:val="single" w:sz="4" w:space="0" w:color="000000"/>
              <w:left w:val="single" w:sz="4" w:space="0" w:color="000000"/>
              <w:bottom w:val="single" w:sz="4" w:space="0" w:color="000000"/>
              <w:right w:val="single" w:sz="4" w:space="0" w:color="000000"/>
            </w:tcBorders>
          </w:tcPr>
          <w:p w14:paraId="1BF552C4" w14:textId="5069DE2B"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3.09</w:t>
            </w:r>
          </w:p>
        </w:tc>
        <w:tc>
          <w:tcPr>
            <w:tcW w:w="538" w:type="dxa"/>
            <w:tcBorders>
              <w:top w:val="single" w:sz="4" w:space="0" w:color="000000"/>
              <w:left w:val="single" w:sz="4" w:space="0" w:color="000000"/>
              <w:bottom w:val="single" w:sz="4" w:space="0" w:color="000000"/>
              <w:right w:val="single" w:sz="4" w:space="0" w:color="000000"/>
            </w:tcBorders>
          </w:tcPr>
          <w:p w14:paraId="2D74EDC4" w14:textId="77777777" w:rsidR="00DF7B3D" w:rsidRPr="00F52A36" w:rsidRDefault="00DF7B3D" w:rsidP="00DF7B3D">
            <w:pPr>
              <w:rPr>
                <w:rFonts w:ascii="Times New Roman" w:hAnsi="Times New Roman" w:cs="Times New Roman"/>
                <w:sz w:val="24"/>
                <w:szCs w:val="24"/>
              </w:rPr>
            </w:pPr>
          </w:p>
        </w:tc>
      </w:tr>
      <w:tr w:rsidR="00DF7B3D" w:rsidRPr="00F52A36" w14:paraId="5FD375C3"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00A9691"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13EE94F" w14:textId="3B05267A"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 xml:space="preserve">Читаем учебник.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5892AC1"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3A0AA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Овладевают различными видами монолога и диалога-нормами речевого поведения в типичных ситуациях общения. </w:t>
            </w:r>
          </w:p>
        </w:tc>
        <w:tc>
          <w:tcPr>
            <w:tcW w:w="1417" w:type="dxa"/>
            <w:tcBorders>
              <w:top w:val="single" w:sz="4" w:space="0" w:color="000000"/>
              <w:left w:val="single" w:sz="4" w:space="0" w:color="000000"/>
              <w:bottom w:val="single" w:sz="4" w:space="0" w:color="000000"/>
              <w:right w:val="single" w:sz="4" w:space="0" w:color="000000"/>
            </w:tcBorders>
          </w:tcPr>
          <w:p w14:paraId="7FB7741E" w14:textId="77777777"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Опрос</w:t>
            </w:r>
          </w:p>
        </w:tc>
        <w:tc>
          <w:tcPr>
            <w:tcW w:w="879" w:type="dxa"/>
            <w:tcBorders>
              <w:top w:val="single" w:sz="4" w:space="0" w:color="000000"/>
              <w:left w:val="single" w:sz="4" w:space="0" w:color="000000"/>
              <w:bottom w:val="single" w:sz="4" w:space="0" w:color="000000"/>
              <w:right w:val="single" w:sz="4" w:space="0" w:color="000000"/>
            </w:tcBorders>
          </w:tcPr>
          <w:p w14:paraId="3BEE9FBB"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p>
        </w:tc>
        <w:tc>
          <w:tcPr>
            <w:tcW w:w="851" w:type="dxa"/>
            <w:tcBorders>
              <w:top w:val="single" w:sz="4" w:space="0" w:color="000000"/>
              <w:left w:val="single" w:sz="4" w:space="0" w:color="000000"/>
              <w:bottom w:val="single" w:sz="4" w:space="0" w:color="000000"/>
              <w:right w:val="single" w:sz="4" w:space="0" w:color="000000"/>
            </w:tcBorders>
          </w:tcPr>
          <w:p w14:paraId="4C729416" w14:textId="087D0818"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4.09</w:t>
            </w:r>
          </w:p>
        </w:tc>
        <w:tc>
          <w:tcPr>
            <w:tcW w:w="538" w:type="dxa"/>
            <w:tcBorders>
              <w:top w:val="single" w:sz="4" w:space="0" w:color="000000"/>
              <w:left w:val="single" w:sz="4" w:space="0" w:color="000000"/>
              <w:bottom w:val="single" w:sz="4" w:space="0" w:color="000000"/>
              <w:right w:val="single" w:sz="4" w:space="0" w:color="000000"/>
            </w:tcBorders>
          </w:tcPr>
          <w:p w14:paraId="62A7F0F3" w14:textId="77777777" w:rsidR="00DF7B3D" w:rsidRPr="00F52A36" w:rsidRDefault="00DF7B3D" w:rsidP="00DF7B3D">
            <w:pPr>
              <w:rPr>
                <w:rFonts w:ascii="Times New Roman" w:hAnsi="Times New Roman" w:cs="Times New Roman"/>
                <w:sz w:val="24"/>
                <w:szCs w:val="24"/>
              </w:rPr>
            </w:pPr>
          </w:p>
        </w:tc>
      </w:tr>
      <w:tr w:rsidR="00DF7B3D" w:rsidRPr="00F52A36" w14:paraId="5BFD69C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E59B1B9" w14:textId="77777777" w:rsidR="00DF7B3D" w:rsidRPr="00F52A36" w:rsidRDefault="00DF7B3D" w:rsidP="00DF7B3D">
            <w:pPr>
              <w:rPr>
                <w:rFonts w:ascii="Times New Roman" w:hAnsi="Times New Roman" w:cs="Times New Roman"/>
                <w:sz w:val="24"/>
                <w:szCs w:val="24"/>
              </w:rPr>
            </w:pPr>
            <w:r w:rsidRPr="00F52A36">
              <w:rPr>
                <w:rFonts w:ascii="Times New Roman" w:hAnsi="Times New Roman" w:cs="Times New Roman"/>
                <w:sz w:val="24"/>
                <w:szCs w:val="24"/>
              </w:rPr>
              <w:t>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203F805" w14:textId="77777777" w:rsidR="00DF7B3D" w:rsidRPr="00F52A36" w:rsidRDefault="00DF7B3D" w:rsidP="00DF7B3D">
            <w:pPr>
              <w:rPr>
                <w:rFonts w:ascii="Times New Roman" w:hAnsi="Times New Roman" w:cs="Times New Roman"/>
                <w:b/>
                <w:bCs/>
                <w:sz w:val="24"/>
                <w:szCs w:val="24"/>
              </w:rPr>
            </w:pPr>
            <w:r w:rsidRPr="00F52A36">
              <w:rPr>
                <w:rFonts w:ascii="Times New Roman" w:hAnsi="Times New Roman" w:cs="Times New Roman"/>
                <w:sz w:val="24"/>
                <w:szCs w:val="24"/>
              </w:rPr>
              <w:t>Слушаем на уроке.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D4ED4A5" w14:textId="77777777" w:rsidR="00DF7B3D" w:rsidRPr="00F52A36" w:rsidRDefault="00DF7B3D" w:rsidP="00DF7B3D">
            <w:pPr>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40AF4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Овладевают различными видами аудирования, раз</w:t>
            </w:r>
            <w:r>
              <w:rPr>
                <w:rFonts w:ascii="Times New Roman" w:hAnsi="Times New Roman" w:cs="Times New Roman"/>
                <w:sz w:val="24"/>
                <w:szCs w:val="24"/>
              </w:rPr>
              <w:t>личными видами чтения.</w:t>
            </w:r>
          </w:p>
        </w:tc>
        <w:tc>
          <w:tcPr>
            <w:tcW w:w="1417" w:type="dxa"/>
            <w:tcBorders>
              <w:top w:val="single" w:sz="4" w:space="0" w:color="000000"/>
              <w:left w:val="single" w:sz="4" w:space="0" w:color="000000"/>
              <w:bottom w:val="single" w:sz="4" w:space="0" w:color="000000"/>
              <w:right w:val="single" w:sz="4" w:space="0" w:color="000000"/>
            </w:tcBorders>
          </w:tcPr>
          <w:p w14:paraId="20923CB9" w14:textId="77777777"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Опрос</w:t>
            </w:r>
          </w:p>
        </w:tc>
        <w:tc>
          <w:tcPr>
            <w:tcW w:w="879" w:type="dxa"/>
            <w:tcBorders>
              <w:top w:val="single" w:sz="4" w:space="0" w:color="000000"/>
              <w:left w:val="single" w:sz="4" w:space="0" w:color="000000"/>
              <w:bottom w:val="single" w:sz="4" w:space="0" w:color="000000"/>
              <w:right w:val="single" w:sz="4" w:space="0" w:color="000000"/>
            </w:tcBorders>
          </w:tcPr>
          <w:p w14:paraId="2530429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w:t>
            </w:r>
          </w:p>
        </w:tc>
        <w:tc>
          <w:tcPr>
            <w:tcW w:w="851" w:type="dxa"/>
            <w:tcBorders>
              <w:top w:val="single" w:sz="4" w:space="0" w:color="000000"/>
              <w:left w:val="single" w:sz="4" w:space="0" w:color="000000"/>
              <w:bottom w:val="single" w:sz="4" w:space="0" w:color="000000"/>
              <w:right w:val="single" w:sz="4" w:space="0" w:color="000000"/>
            </w:tcBorders>
          </w:tcPr>
          <w:p w14:paraId="4776D22D" w14:textId="3FAC267C" w:rsidR="00DF7B3D" w:rsidRPr="00F52A36" w:rsidRDefault="00DF7B3D" w:rsidP="00DF7B3D">
            <w:pPr>
              <w:rPr>
                <w:rFonts w:ascii="Times New Roman" w:hAnsi="Times New Roman" w:cs="Times New Roman"/>
                <w:sz w:val="24"/>
                <w:szCs w:val="24"/>
              </w:rPr>
            </w:pPr>
            <w:r>
              <w:rPr>
                <w:rFonts w:ascii="Times New Roman" w:hAnsi="Times New Roman" w:cs="Times New Roman"/>
                <w:sz w:val="24"/>
                <w:szCs w:val="24"/>
              </w:rPr>
              <w:t>7.09</w:t>
            </w:r>
          </w:p>
        </w:tc>
        <w:tc>
          <w:tcPr>
            <w:tcW w:w="538" w:type="dxa"/>
            <w:tcBorders>
              <w:top w:val="single" w:sz="4" w:space="0" w:color="000000"/>
              <w:left w:val="single" w:sz="4" w:space="0" w:color="000000"/>
              <w:bottom w:val="single" w:sz="4" w:space="0" w:color="000000"/>
              <w:right w:val="single" w:sz="4" w:space="0" w:color="000000"/>
            </w:tcBorders>
          </w:tcPr>
          <w:p w14:paraId="3469DAD8" w14:textId="77777777" w:rsidR="00DF7B3D" w:rsidRPr="00F52A36" w:rsidRDefault="00DF7B3D" w:rsidP="00DF7B3D">
            <w:pPr>
              <w:rPr>
                <w:rFonts w:ascii="Times New Roman" w:hAnsi="Times New Roman" w:cs="Times New Roman"/>
                <w:sz w:val="24"/>
                <w:szCs w:val="24"/>
              </w:rPr>
            </w:pPr>
          </w:p>
        </w:tc>
      </w:tr>
      <w:tr w:rsidR="00DF7B3D" w:rsidRPr="00F52A36" w14:paraId="2F493AB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3D00B47"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F4D72AA" w14:textId="77777777" w:rsidR="00DF7B3D" w:rsidRPr="00F52A36" w:rsidRDefault="00DF7B3D" w:rsidP="00DF7B3D">
            <w:pPr>
              <w:spacing w:after="0"/>
              <w:rPr>
                <w:rFonts w:ascii="Times New Roman" w:hAnsi="Times New Roman" w:cs="Times New Roman"/>
                <w:sz w:val="24"/>
                <w:szCs w:val="24"/>
              </w:rPr>
            </w:pPr>
            <w:r w:rsidRPr="002D4425">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Стили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934D5B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AF7FEA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Устанавливают принадлежность текста к определённой функциональной разновидности. </w:t>
            </w:r>
          </w:p>
        </w:tc>
        <w:tc>
          <w:tcPr>
            <w:tcW w:w="1417" w:type="dxa"/>
            <w:tcBorders>
              <w:top w:val="single" w:sz="4" w:space="0" w:color="000000"/>
              <w:left w:val="single" w:sz="4" w:space="0" w:color="000000"/>
              <w:bottom w:val="single" w:sz="4" w:space="0" w:color="000000"/>
              <w:right w:val="single" w:sz="4" w:space="0" w:color="000000"/>
            </w:tcBorders>
          </w:tcPr>
          <w:p w14:paraId="76F26FAA"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4DB2C2C5"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w:t>
            </w:r>
          </w:p>
        </w:tc>
        <w:tc>
          <w:tcPr>
            <w:tcW w:w="851" w:type="dxa"/>
            <w:tcBorders>
              <w:top w:val="single" w:sz="4" w:space="0" w:color="000000"/>
              <w:left w:val="single" w:sz="4" w:space="0" w:color="000000"/>
              <w:bottom w:val="single" w:sz="4" w:space="0" w:color="000000"/>
              <w:right w:val="single" w:sz="4" w:space="0" w:color="000000"/>
            </w:tcBorders>
          </w:tcPr>
          <w:p w14:paraId="5DE6DCB3" w14:textId="4A4D2B81"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8.09</w:t>
            </w:r>
          </w:p>
        </w:tc>
        <w:tc>
          <w:tcPr>
            <w:tcW w:w="538" w:type="dxa"/>
            <w:tcBorders>
              <w:top w:val="single" w:sz="4" w:space="0" w:color="000000"/>
              <w:left w:val="single" w:sz="4" w:space="0" w:color="000000"/>
              <w:bottom w:val="single" w:sz="4" w:space="0" w:color="000000"/>
              <w:right w:val="single" w:sz="4" w:space="0" w:color="000000"/>
            </w:tcBorders>
          </w:tcPr>
          <w:p w14:paraId="7CADB6C2" w14:textId="77777777" w:rsidR="00DF7B3D" w:rsidRPr="00F52A36" w:rsidRDefault="00DF7B3D" w:rsidP="00DF7B3D">
            <w:pPr>
              <w:spacing w:after="0"/>
              <w:rPr>
                <w:rFonts w:ascii="Times New Roman" w:hAnsi="Times New Roman" w:cs="Times New Roman"/>
                <w:sz w:val="24"/>
                <w:szCs w:val="24"/>
              </w:rPr>
            </w:pPr>
          </w:p>
        </w:tc>
      </w:tr>
      <w:tr w:rsidR="00DF7B3D" w:rsidRPr="00F52A36" w14:paraId="6FEC88B5" w14:textId="77777777" w:rsidTr="00F52A36">
        <w:trPr>
          <w:trHeight w:val="22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275E83A1" w14:textId="77777777" w:rsidR="00DF7B3D" w:rsidRPr="00F52A36" w:rsidRDefault="00DF7B3D" w:rsidP="00DF7B3D">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Вспоминаем, повторяем, изучаем</w:t>
            </w:r>
          </w:p>
        </w:tc>
      </w:tr>
      <w:tr w:rsidR="00DF7B3D" w:rsidRPr="00F52A36" w14:paraId="6BDFBCAE"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045840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5E81A7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Звуки и буквы. Произношение и правописание.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44C8ACC"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7756ABB" w14:textId="5061120D"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Овладевают основными понятиями фонетики. Осознают соотношение произношения и правописания.</w:t>
            </w:r>
          </w:p>
        </w:tc>
        <w:tc>
          <w:tcPr>
            <w:tcW w:w="1417" w:type="dxa"/>
            <w:tcBorders>
              <w:top w:val="single" w:sz="4" w:space="0" w:color="000000"/>
              <w:left w:val="single" w:sz="4" w:space="0" w:color="000000"/>
              <w:bottom w:val="single" w:sz="4" w:space="0" w:color="000000"/>
              <w:right w:val="single" w:sz="4" w:space="0" w:color="000000"/>
            </w:tcBorders>
          </w:tcPr>
          <w:p w14:paraId="4E8C71BB"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CF3FF0D"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w:t>
            </w:r>
          </w:p>
        </w:tc>
        <w:tc>
          <w:tcPr>
            <w:tcW w:w="851" w:type="dxa"/>
            <w:tcBorders>
              <w:top w:val="single" w:sz="4" w:space="0" w:color="000000"/>
              <w:left w:val="single" w:sz="4" w:space="0" w:color="000000"/>
              <w:bottom w:val="single" w:sz="4" w:space="0" w:color="000000"/>
              <w:right w:val="single" w:sz="4" w:space="0" w:color="000000"/>
            </w:tcBorders>
          </w:tcPr>
          <w:p w14:paraId="378C9A0C" w14:textId="30FF2B6B"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9.09</w:t>
            </w:r>
          </w:p>
        </w:tc>
        <w:tc>
          <w:tcPr>
            <w:tcW w:w="538" w:type="dxa"/>
            <w:tcBorders>
              <w:top w:val="single" w:sz="4" w:space="0" w:color="000000"/>
              <w:left w:val="single" w:sz="4" w:space="0" w:color="000000"/>
              <w:bottom w:val="single" w:sz="4" w:space="0" w:color="000000"/>
              <w:right w:val="single" w:sz="4" w:space="0" w:color="000000"/>
            </w:tcBorders>
          </w:tcPr>
          <w:p w14:paraId="27FE8FCF" w14:textId="77777777" w:rsidR="00DF7B3D" w:rsidRPr="00F52A36" w:rsidRDefault="00DF7B3D" w:rsidP="00DF7B3D">
            <w:pPr>
              <w:spacing w:after="0"/>
              <w:rPr>
                <w:rFonts w:ascii="Times New Roman" w:hAnsi="Times New Roman" w:cs="Times New Roman"/>
                <w:sz w:val="24"/>
                <w:szCs w:val="24"/>
              </w:rPr>
            </w:pPr>
          </w:p>
        </w:tc>
      </w:tr>
      <w:tr w:rsidR="00DF7B3D" w:rsidRPr="00F52A36" w14:paraId="63DDC3D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156602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9B3F5F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Орфограмма.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7EFBBE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07800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Знакомятся с поня</w:t>
            </w:r>
            <w:r>
              <w:rPr>
                <w:rFonts w:ascii="Times New Roman" w:hAnsi="Times New Roman" w:cs="Times New Roman"/>
                <w:sz w:val="24"/>
                <w:szCs w:val="24"/>
              </w:rPr>
              <w:t>тием орфограммы, её признаками.</w:t>
            </w:r>
          </w:p>
        </w:tc>
        <w:tc>
          <w:tcPr>
            <w:tcW w:w="1417" w:type="dxa"/>
            <w:tcBorders>
              <w:top w:val="single" w:sz="4" w:space="0" w:color="000000"/>
              <w:left w:val="single" w:sz="4" w:space="0" w:color="000000"/>
              <w:bottom w:val="single" w:sz="4" w:space="0" w:color="000000"/>
              <w:right w:val="single" w:sz="4" w:space="0" w:color="000000"/>
            </w:tcBorders>
          </w:tcPr>
          <w:p w14:paraId="0F24DFD9" w14:textId="07463327"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4AC4414"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w:t>
            </w:r>
          </w:p>
        </w:tc>
        <w:tc>
          <w:tcPr>
            <w:tcW w:w="851" w:type="dxa"/>
            <w:tcBorders>
              <w:top w:val="single" w:sz="4" w:space="0" w:color="000000"/>
              <w:left w:val="single" w:sz="4" w:space="0" w:color="000000"/>
              <w:bottom w:val="single" w:sz="4" w:space="0" w:color="000000"/>
              <w:right w:val="single" w:sz="4" w:space="0" w:color="000000"/>
            </w:tcBorders>
          </w:tcPr>
          <w:p w14:paraId="2FBC683E" w14:textId="2C6C609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10.09</w:t>
            </w:r>
          </w:p>
        </w:tc>
        <w:tc>
          <w:tcPr>
            <w:tcW w:w="538" w:type="dxa"/>
            <w:tcBorders>
              <w:top w:val="single" w:sz="4" w:space="0" w:color="000000"/>
              <w:left w:val="single" w:sz="4" w:space="0" w:color="000000"/>
              <w:bottom w:val="single" w:sz="4" w:space="0" w:color="000000"/>
              <w:right w:val="single" w:sz="4" w:space="0" w:color="000000"/>
            </w:tcBorders>
          </w:tcPr>
          <w:p w14:paraId="69F7D61B" w14:textId="77777777" w:rsidR="00DF7B3D" w:rsidRPr="00F52A36" w:rsidRDefault="00DF7B3D" w:rsidP="00DF7B3D">
            <w:pPr>
              <w:spacing w:after="0"/>
              <w:rPr>
                <w:rFonts w:ascii="Times New Roman" w:hAnsi="Times New Roman" w:cs="Times New Roman"/>
                <w:sz w:val="24"/>
                <w:szCs w:val="24"/>
              </w:rPr>
            </w:pPr>
          </w:p>
        </w:tc>
      </w:tr>
      <w:tr w:rsidR="00DF7B3D" w:rsidRPr="00F52A36" w14:paraId="756A4681"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DAFF15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1CB7531"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Правописание проверяемых безударных гласных в корне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55BD50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F08740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написания безударных </w:t>
            </w:r>
          </w:p>
          <w:p w14:paraId="12587F33"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гласных в к</w:t>
            </w:r>
            <w:r>
              <w:rPr>
                <w:rFonts w:ascii="Times New Roman" w:hAnsi="Times New Roman" w:cs="Times New Roman"/>
                <w:sz w:val="24"/>
                <w:szCs w:val="24"/>
              </w:rPr>
              <w:t>орне слова.</w:t>
            </w:r>
          </w:p>
        </w:tc>
        <w:tc>
          <w:tcPr>
            <w:tcW w:w="1417" w:type="dxa"/>
            <w:tcBorders>
              <w:top w:val="single" w:sz="4" w:space="0" w:color="000000"/>
              <w:left w:val="single" w:sz="4" w:space="0" w:color="000000"/>
              <w:bottom w:val="single" w:sz="4" w:space="0" w:color="000000"/>
              <w:right w:val="single" w:sz="4" w:space="0" w:color="000000"/>
            </w:tcBorders>
          </w:tcPr>
          <w:p w14:paraId="748BE95C" w14:textId="2B25145E"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36846BA1"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w:t>
            </w:r>
          </w:p>
        </w:tc>
        <w:tc>
          <w:tcPr>
            <w:tcW w:w="851" w:type="dxa"/>
            <w:tcBorders>
              <w:top w:val="single" w:sz="4" w:space="0" w:color="000000"/>
              <w:left w:val="single" w:sz="4" w:space="0" w:color="000000"/>
              <w:bottom w:val="single" w:sz="4" w:space="0" w:color="000000"/>
              <w:right w:val="single" w:sz="4" w:space="0" w:color="000000"/>
            </w:tcBorders>
          </w:tcPr>
          <w:p w14:paraId="1121C70C" w14:textId="718EDB5A"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11.09</w:t>
            </w:r>
          </w:p>
        </w:tc>
        <w:tc>
          <w:tcPr>
            <w:tcW w:w="538" w:type="dxa"/>
            <w:tcBorders>
              <w:top w:val="single" w:sz="4" w:space="0" w:color="000000"/>
              <w:left w:val="single" w:sz="4" w:space="0" w:color="000000"/>
              <w:bottom w:val="single" w:sz="4" w:space="0" w:color="000000"/>
              <w:right w:val="single" w:sz="4" w:space="0" w:color="000000"/>
            </w:tcBorders>
          </w:tcPr>
          <w:p w14:paraId="57DDDCBE" w14:textId="77777777" w:rsidR="00DF7B3D" w:rsidRPr="00F52A36" w:rsidRDefault="00DF7B3D" w:rsidP="00DF7B3D">
            <w:pPr>
              <w:spacing w:after="0"/>
              <w:rPr>
                <w:rFonts w:ascii="Times New Roman" w:hAnsi="Times New Roman" w:cs="Times New Roman"/>
                <w:sz w:val="24"/>
                <w:szCs w:val="24"/>
              </w:rPr>
            </w:pPr>
          </w:p>
        </w:tc>
      </w:tr>
      <w:tr w:rsidR="00DF7B3D" w:rsidRPr="00F52A36" w14:paraId="4B905C9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91FA8C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E9A423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Правописание </w:t>
            </w:r>
            <w:proofErr w:type="gramStart"/>
            <w:r w:rsidRPr="00F52A36">
              <w:rPr>
                <w:rFonts w:ascii="Times New Roman" w:hAnsi="Times New Roman" w:cs="Times New Roman"/>
                <w:sz w:val="24"/>
                <w:szCs w:val="24"/>
              </w:rPr>
              <w:t>проверяемых  согласных</w:t>
            </w:r>
            <w:proofErr w:type="gramEnd"/>
            <w:r w:rsidRPr="00F52A36">
              <w:rPr>
                <w:rFonts w:ascii="Times New Roman" w:hAnsi="Times New Roman" w:cs="Times New Roman"/>
                <w:sz w:val="24"/>
                <w:szCs w:val="24"/>
              </w:rPr>
              <w:t xml:space="preserve"> в корне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EEC129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925BC2" w14:textId="53CB1D50"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правописание проверяемых согласных в к</w:t>
            </w:r>
            <w:r>
              <w:rPr>
                <w:rFonts w:ascii="Times New Roman" w:hAnsi="Times New Roman" w:cs="Times New Roman"/>
                <w:sz w:val="24"/>
                <w:szCs w:val="24"/>
              </w:rPr>
              <w:t xml:space="preserve">орне слова. </w:t>
            </w:r>
          </w:p>
        </w:tc>
        <w:tc>
          <w:tcPr>
            <w:tcW w:w="1417" w:type="dxa"/>
            <w:tcBorders>
              <w:top w:val="single" w:sz="4" w:space="0" w:color="000000"/>
              <w:left w:val="single" w:sz="4" w:space="0" w:color="000000"/>
              <w:bottom w:val="single" w:sz="4" w:space="0" w:color="000000"/>
              <w:right w:val="single" w:sz="4" w:space="0" w:color="000000"/>
            </w:tcBorders>
          </w:tcPr>
          <w:p w14:paraId="46D71C0F" w14:textId="77777777" w:rsidR="00DF7B3D" w:rsidRDefault="00DF7B3D" w:rsidP="00DF7B3D">
            <w:pPr>
              <w:pStyle w:val="Standard"/>
            </w:pPr>
            <w:r>
              <w:rPr>
                <w:rFonts w:ascii="Times New Roman" w:hAnsi="Times New Roman" w:cs="Times New Roman"/>
                <w:bCs/>
              </w:rPr>
              <w:t>Все виды текущего контроля.</w:t>
            </w:r>
          </w:p>
          <w:p w14:paraId="455C4B95"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0CC6EB2"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w:t>
            </w:r>
          </w:p>
        </w:tc>
        <w:tc>
          <w:tcPr>
            <w:tcW w:w="851" w:type="dxa"/>
            <w:tcBorders>
              <w:top w:val="single" w:sz="4" w:space="0" w:color="000000"/>
              <w:left w:val="single" w:sz="4" w:space="0" w:color="000000"/>
              <w:bottom w:val="single" w:sz="4" w:space="0" w:color="000000"/>
              <w:right w:val="single" w:sz="4" w:space="0" w:color="000000"/>
            </w:tcBorders>
          </w:tcPr>
          <w:p w14:paraId="3DBF54CB" w14:textId="32883360"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14.09</w:t>
            </w:r>
          </w:p>
        </w:tc>
        <w:tc>
          <w:tcPr>
            <w:tcW w:w="538" w:type="dxa"/>
            <w:tcBorders>
              <w:top w:val="single" w:sz="4" w:space="0" w:color="000000"/>
              <w:left w:val="single" w:sz="4" w:space="0" w:color="000000"/>
              <w:bottom w:val="single" w:sz="4" w:space="0" w:color="000000"/>
              <w:right w:val="single" w:sz="4" w:space="0" w:color="000000"/>
            </w:tcBorders>
          </w:tcPr>
          <w:p w14:paraId="7024B714" w14:textId="77777777" w:rsidR="00DF7B3D" w:rsidRPr="00F52A36" w:rsidRDefault="00DF7B3D" w:rsidP="00DF7B3D">
            <w:pPr>
              <w:spacing w:after="0"/>
              <w:rPr>
                <w:rFonts w:ascii="Times New Roman" w:hAnsi="Times New Roman" w:cs="Times New Roman"/>
                <w:sz w:val="24"/>
                <w:szCs w:val="24"/>
              </w:rPr>
            </w:pPr>
          </w:p>
        </w:tc>
      </w:tr>
      <w:tr w:rsidR="00DF7B3D" w:rsidRPr="00F52A36" w14:paraId="441F2FE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C3C32D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C7842B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Правописание непроизносимых согласных в корне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CA45F3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8E4A62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правописание непроизносимых соглас</w:t>
            </w:r>
            <w:r>
              <w:rPr>
                <w:rFonts w:ascii="Times New Roman" w:hAnsi="Times New Roman" w:cs="Times New Roman"/>
                <w:sz w:val="24"/>
                <w:szCs w:val="24"/>
              </w:rPr>
              <w:t>ных в корне слова.</w:t>
            </w:r>
          </w:p>
        </w:tc>
        <w:tc>
          <w:tcPr>
            <w:tcW w:w="1417" w:type="dxa"/>
            <w:tcBorders>
              <w:top w:val="single" w:sz="4" w:space="0" w:color="000000"/>
              <w:left w:val="single" w:sz="4" w:space="0" w:color="000000"/>
              <w:bottom w:val="single" w:sz="4" w:space="0" w:color="000000"/>
              <w:right w:val="single" w:sz="4" w:space="0" w:color="000000"/>
            </w:tcBorders>
          </w:tcPr>
          <w:p w14:paraId="26C80236"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209A0BD"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w:t>
            </w:r>
          </w:p>
        </w:tc>
        <w:tc>
          <w:tcPr>
            <w:tcW w:w="851" w:type="dxa"/>
            <w:tcBorders>
              <w:top w:val="single" w:sz="4" w:space="0" w:color="000000"/>
              <w:left w:val="single" w:sz="4" w:space="0" w:color="000000"/>
              <w:bottom w:val="single" w:sz="4" w:space="0" w:color="000000"/>
              <w:right w:val="single" w:sz="4" w:space="0" w:color="000000"/>
            </w:tcBorders>
          </w:tcPr>
          <w:p w14:paraId="26686BAC" w14:textId="7B4BAEA3"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16.09</w:t>
            </w:r>
          </w:p>
        </w:tc>
        <w:tc>
          <w:tcPr>
            <w:tcW w:w="538" w:type="dxa"/>
            <w:tcBorders>
              <w:top w:val="single" w:sz="4" w:space="0" w:color="000000"/>
              <w:left w:val="single" w:sz="4" w:space="0" w:color="000000"/>
              <w:bottom w:val="single" w:sz="4" w:space="0" w:color="000000"/>
              <w:right w:val="single" w:sz="4" w:space="0" w:color="000000"/>
            </w:tcBorders>
          </w:tcPr>
          <w:p w14:paraId="0EF76660" w14:textId="77777777" w:rsidR="00DF7B3D" w:rsidRPr="00F52A36" w:rsidRDefault="00DF7B3D" w:rsidP="00DF7B3D">
            <w:pPr>
              <w:spacing w:after="0"/>
              <w:rPr>
                <w:rFonts w:ascii="Times New Roman" w:hAnsi="Times New Roman" w:cs="Times New Roman"/>
                <w:sz w:val="24"/>
                <w:szCs w:val="24"/>
              </w:rPr>
            </w:pPr>
          </w:p>
        </w:tc>
      </w:tr>
      <w:tr w:rsidR="00DF7B3D" w:rsidRPr="00F52A36" w14:paraId="284DD99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B7D0E73"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7A03CB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и, у, а</w:t>
            </w:r>
            <w:r w:rsidRPr="00F52A36">
              <w:rPr>
                <w:rFonts w:ascii="Times New Roman" w:hAnsi="Times New Roman" w:cs="Times New Roman"/>
                <w:sz w:val="24"/>
                <w:szCs w:val="24"/>
              </w:rPr>
              <w:t xml:space="preserve"> после шипящих.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94580A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65A0D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Активизируют правило написания букв </w:t>
            </w:r>
            <w:r w:rsidRPr="00F52A36">
              <w:rPr>
                <w:rFonts w:ascii="Times New Roman" w:hAnsi="Times New Roman" w:cs="Times New Roman"/>
                <w:i/>
                <w:sz w:val="24"/>
                <w:szCs w:val="24"/>
              </w:rPr>
              <w:t>и, у, а</w:t>
            </w:r>
            <w:r w:rsidRPr="00F52A36">
              <w:rPr>
                <w:rFonts w:ascii="Times New Roman" w:hAnsi="Times New Roman" w:cs="Times New Roman"/>
                <w:sz w:val="24"/>
                <w:szCs w:val="24"/>
              </w:rPr>
              <w:t xml:space="preserve"> пос</w:t>
            </w:r>
            <w:r>
              <w:rPr>
                <w:rFonts w:ascii="Times New Roman" w:hAnsi="Times New Roman" w:cs="Times New Roman"/>
                <w:sz w:val="24"/>
                <w:szCs w:val="24"/>
              </w:rPr>
              <w:t xml:space="preserve">ле шипящих. </w:t>
            </w:r>
          </w:p>
        </w:tc>
        <w:tc>
          <w:tcPr>
            <w:tcW w:w="1417" w:type="dxa"/>
            <w:tcBorders>
              <w:top w:val="single" w:sz="4" w:space="0" w:color="000000"/>
              <w:left w:val="single" w:sz="4" w:space="0" w:color="000000"/>
              <w:bottom w:val="single" w:sz="4" w:space="0" w:color="000000"/>
              <w:right w:val="single" w:sz="4" w:space="0" w:color="000000"/>
            </w:tcBorders>
          </w:tcPr>
          <w:p w14:paraId="48F09D06" w14:textId="1AB5669C"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1C4CC51"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w:t>
            </w:r>
          </w:p>
        </w:tc>
        <w:tc>
          <w:tcPr>
            <w:tcW w:w="851" w:type="dxa"/>
            <w:tcBorders>
              <w:top w:val="single" w:sz="4" w:space="0" w:color="000000"/>
              <w:left w:val="single" w:sz="4" w:space="0" w:color="000000"/>
              <w:bottom w:val="single" w:sz="4" w:space="0" w:color="000000"/>
              <w:right w:val="single" w:sz="4" w:space="0" w:color="000000"/>
            </w:tcBorders>
          </w:tcPr>
          <w:p w14:paraId="05DF10CD" w14:textId="2B879BCC"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17.09</w:t>
            </w:r>
          </w:p>
        </w:tc>
        <w:tc>
          <w:tcPr>
            <w:tcW w:w="538" w:type="dxa"/>
            <w:tcBorders>
              <w:top w:val="single" w:sz="4" w:space="0" w:color="000000"/>
              <w:left w:val="single" w:sz="4" w:space="0" w:color="000000"/>
              <w:bottom w:val="single" w:sz="4" w:space="0" w:color="000000"/>
              <w:right w:val="single" w:sz="4" w:space="0" w:color="000000"/>
            </w:tcBorders>
          </w:tcPr>
          <w:p w14:paraId="599445FD" w14:textId="77777777" w:rsidR="00DF7B3D" w:rsidRPr="00F52A36" w:rsidRDefault="00DF7B3D" w:rsidP="00DF7B3D">
            <w:pPr>
              <w:spacing w:after="0"/>
              <w:rPr>
                <w:rFonts w:ascii="Times New Roman" w:hAnsi="Times New Roman" w:cs="Times New Roman"/>
                <w:sz w:val="24"/>
                <w:szCs w:val="24"/>
              </w:rPr>
            </w:pPr>
          </w:p>
        </w:tc>
      </w:tr>
      <w:tr w:rsidR="00DF7B3D" w:rsidRPr="00F52A36" w14:paraId="46A02724" w14:textId="77777777" w:rsidTr="00191ED4">
        <w:trPr>
          <w:trHeight w:val="19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DA2730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C233A8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Разделительные </w:t>
            </w:r>
            <w:r w:rsidRPr="00F52A36">
              <w:rPr>
                <w:rFonts w:ascii="Times New Roman" w:hAnsi="Times New Roman" w:cs="Times New Roman"/>
                <w:i/>
                <w:sz w:val="24"/>
                <w:szCs w:val="24"/>
              </w:rPr>
              <w:t>Ъ</w:t>
            </w:r>
            <w:r w:rsidRPr="00F52A36">
              <w:rPr>
                <w:rFonts w:ascii="Times New Roman" w:hAnsi="Times New Roman" w:cs="Times New Roman"/>
                <w:sz w:val="24"/>
                <w:szCs w:val="24"/>
              </w:rPr>
              <w:t xml:space="preserve"> и </w:t>
            </w:r>
            <w:r w:rsidRPr="00F52A36">
              <w:rPr>
                <w:rFonts w:ascii="Times New Roman" w:hAnsi="Times New Roman" w:cs="Times New Roman"/>
                <w:i/>
                <w:sz w:val="24"/>
                <w:szCs w:val="24"/>
              </w:rPr>
              <w:t xml:space="preserve">Ь.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E88C08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4EEE8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Анализируют </w:t>
            </w:r>
            <w:proofErr w:type="gramStart"/>
            <w:r w:rsidRPr="00F52A36">
              <w:rPr>
                <w:rFonts w:ascii="Times New Roman" w:hAnsi="Times New Roman" w:cs="Times New Roman"/>
                <w:sz w:val="24"/>
                <w:szCs w:val="24"/>
              </w:rPr>
              <w:t>правило  написания</w:t>
            </w:r>
            <w:proofErr w:type="gramEnd"/>
            <w:r w:rsidRPr="00F52A36">
              <w:rPr>
                <w:rFonts w:ascii="Times New Roman" w:hAnsi="Times New Roman" w:cs="Times New Roman"/>
                <w:sz w:val="24"/>
                <w:szCs w:val="24"/>
              </w:rPr>
              <w:t xml:space="preserve">  разделительных </w:t>
            </w:r>
            <w:r w:rsidRPr="00F52A36">
              <w:rPr>
                <w:rFonts w:ascii="Times New Roman" w:hAnsi="Times New Roman" w:cs="Times New Roman"/>
                <w:i/>
                <w:sz w:val="24"/>
                <w:szCs w:val="24"/>
              </w:rPr>
              <w:t xml:space="preserve">Ъ </w:t>
            </w:r>
            <w:r w:rsidRPr="00F52A36">
              <w:rPr>
                <w:rFonts w:ascii="Times New Roman" w:hAnsi="Times New Roman" w:cs="Times New Roman"/>
                <w:sz w:val="24"/>
                <w:szCs w:val="24"/>
              </w:rPr>
              <w:t>и</w:t>
            </w:r>
            <w:r w:rsidRPr="00F52A36">
              <w:rPr>
                <w:rFonts w:ascii="Times New Roman" w:hAnsi="Times New Roman" w:cs="Times New Roman"/>
                <w:i/>
                <w:sz w:val="24"/>
                <w:szCs w:val="24"/>
              </w:rPr>
              <w:t xml:space="preserve"> Ь</w:t>
            </w:r>
            <w:r w:rsidRPr="00F52A36">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E9402EE" w14:textId="7BAC43E3"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F41195C"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w:t>
            </w:r>
          </w:p>
        </w:tc>
        <w:tc>
          <w:tcPr>
            <w:tcW w:w="851" w:type="dxa"/>
            <w:tcBorders>
              <w:top w:val="single" w:sz="4" w:space="0" w:color="000000"/>
              <w:left w:val="single" w:sz="4" w:space="0" w:color="000000"/>
              <w:bottom w:val="single" w:sz="4" w:space="0" w:color="000000"/>
              <w:right w:val="single" w:sz="4" w:space="0" w:color="000000"/>
            </w:tcBorders>
          </w:tcPr>
          <w:p w14:paraId="5F76C167" w14:textId="019D15CD"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18.09</w:t>
            </w:r>
          </w:p>
        </w:tc>
        <w:tc>
          <w:tcPr>
            <w:tcW w:w="538" w:type="dxa"/>
            <w:tcBorders>
              <w:top w:val="single" w:sz="4" w:space="0" w:color="000000"/>
              <w:left w:val="single" w:sz="4" w:space="0" w:color="000000"/>
              <w:bottom w:val="single" w:sz="4" w:space="0" w:color="000000"/>
              <w:right w:val="single" w:sz="4" w:space="0" w:color="000000"/>
            </w:tcBorders>
          </w:tcPr>
          <w:p w14:paraId="69E6643B" w14:textId="77777777" w:rsidR="00DF7B3D" w:rsidRPr="00F52A36" w:rsidRDefault="00DF7B3D" w:rsidP="00DF7B3D">
            <w:pPr>
              <w:spacing w:after="0"/>
              <w:rPr>
                <w:rFonts w:ascii="Times New Roman" w:hAnsi="Times New Roman" w:cs="Times New Roman"/>
                <w:sz w:val="24"/>
                <w:szCs w:val="24"/>
              </w:rPr>
            </w:pPr>
          </w:p>
        </w:tc>
      </w:tr>
      <w:tr w:rsidR="00DF7B3D" w:rsidRPr="00F52A36" w14:paraId="0D12C76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90A65A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EEA556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Раздельное написание предлогов с другими словами.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EDBA19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AD409A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Активизируют правило </w:t>
            </w:r>
            <w:proofErr w:type="gramStart"/>
            <w:r w:rsidRPr="00F52A36">
              <w:rPr>
                <w:rFonts w:ascii="Times New Roman" w:hAnsi="Times New Roman" w:cs="Times New Roman"/>
                <w:sz w:val="24"/>
                <w:szCs w:val="24"/>
              </w:rPr>
              <w:t>раздельного  написания</w:t>
            </w:r>
            <w:proofErr w:type="gramEnd"/>
            <w:r w:rsidRPr="00F52A36">
              <w:rPr>
                <w:rFonts w:ascii="Times New Roman" w:hAnsi="Times New Roman" w:cs="Times New Roman"/>
                <w:sz w:val="24"/>
                <w:szCs w:val="24"/>
              </w:rPr>
              <w:t xml:space="preserve"> предлогов с другим</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словами.</w:t>
            </w:r>
            <w:r w:rsidRPr="00F52A36">
              <w:rPr>
                <w:rFonts w:ascii="Times New Roman" w:hAnsi="Times New Roman" w:cs="Times New Roman"/>
                <w:sz w:val="24"/>
                <w:szCs w:val="24"/>
              </w:rPr>
              <w:t>Запоминают</w:t>
            </w:r>
            <w:proofErr w:type="spellEnd"/>
            <w:r w:rsidRPr="00F52A36">
              <w:rPr>
                <w:rFonts w:ascii="Times New Roman" w:hAnsi="Times New Roman" w:cs="Times New Roman"/>
                <w:sz w:val="24"/>
                <w:szCs w:val="24"/>
              </w:rPr>
              <w:t xml:space="preserve"> предлоги, пишущиеся через дефис, составляют с ни</w:t>
            </w:r>
            <w:r>
              <w:rPr>
                <w:rFonts w:ascii="Times New Roman" w:hAnsi="Times New Roman" w:cs="Times New Roman"/>
                <w:sz w:val="24"/>
                <w:szCs w:val="24"/>
              </w:rPr>
              <w:t>ми предложения</w:t>
            </w:r>
          </w:p>
        </w:tc>
        <w:tc>
          <w:tcPr>
            <w:tcW w:w="1417" w:type="dxa"/>
            <w:tcBorders>
              <w:top w:val="single" w:sz="4" w:space="0" w:color="000000"/>
              <w:left w:val="single" w:sz="4" w:space="0" w:color="000000"/>
              <w:bottom w:val="single" w:sz="4" w:space="0" w:color="000000"/>
              <w:right w:val="single" w:sz="4" w:space="0" w:color="000000"/>
            </w:tcBorders>
          </w:tcPr>
          <w:p w14:paraId="73826085" w14:textId="77777777" w:rsidR="00DF7B3D" w:rsidRDefault="00DF7B3D" w:rsidP="00DF7B3D">
            <w:pPr>
              <w:pStyle w:val="Standard"/>
            </w:pPr>
            <w:r>
              <w:rPr>
                <w:rFonts w:ascii="Times New Roman" w:hAnsi="Times New Roman" w:cs="Times New Roman"/>
                <w:bCs/>
              </w:rPr>
              <w:t>Все виды текущего контроля.</w:t>
            </w:r>
          </w:p>
          <w:p w14:paraId="6BBDB1E5"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75E8777" w14:textId="77777777" w:rsidR="00DF7B3D" w:rsidRPr="00F52A36" w:rsidRDefault="00DF7B3D" w:rsidP="00DF7B3D">
            <w:pPr>
              <w:spacing w:after="0"/>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13</w:t>
            </w:r>
          </w:p>
        </w:tc>
        <w:tc>
          <w:tcPr>
            <w:tcW w:w="851" w:type="dxa"/>
            <w:tcBorders>
              <w:top w:val="single" w:sz="4" w:space="0" w:color="000000"/>
              <w:left w:val="single" w:sz="4" w:space="0" w:color="000000"/>
              <w:bottom w:val="single" w:sz="4" w:space="0" w:color="000000"/>
              <w:right w:val="single" w:sz="4" w:space="0" w:color="000000"/>
            </w:tcBorders>
          </w:tcPr>
          <w:p w14:paraId="307FC203" w14:textId="5ED8B200"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21.09</w:t>
            </w:r>
          </w:p>
        </w:tc>
        <w:tc>
          <w:tcPr>
            <w:tcW w:w="538" w:type="dxa"/>
            <w:tcBorders>
              <w:top w:val="single" w:sz="4" w:space="0" w:color="000000"/>
              <w:left w:val="single" w:sz="4" w:space="0" w:color="000000"/>
              <w:bottom w:val="single" w:sz="4" w:space="0" w:color="000000"/>
              <w:right w:val="single" w:sz="4" w:space="0" w:color="000000"/>
            </w:tcBorders>
          </w:tcPr>
          <w:p w14:paraId="3042C881" w14:textId="77777777" w:rsidR="00DF7B3D" w:rsidRPr="00F52A36" w:rsidRDefault="00DF7B3D" w:rsidP="00DF7B3D">
            <w:pPr>
              <w:spacing w:after="0"/>
              <w:rPr>
                <w:rFonts w:ascii="Times New Roman" w:hAnsi="Times New Roman" w:cs="Times New Roman"/>
                <w:sz w:val="24"/>
                <w:szCs w:val="24"/>
              </w:rPr>
            </w:pPr>
          </w:p>
        </w:tc>
      </w:tr>
      <w:tr w:rsidR="00DF7B3D" w:rsidRPr="00F52A36" w14:paraId="051F496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4792372"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15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651A281" w14:textId="77777777" w:rsidR="00DF7B3D" w:rsidRPr="00F52A36" w:rsidRDefault="00DF7B3D" w:rsidP="00DF7B3D">
            <w:pPr>
              <w:spacing w:after="0"/>
              <w:rPr>
                <w:rFonts w:ascii="Times New Roman" w:hAnsi="Times New Roman" w:cs="Times New Roman"/>
                <w:sz w:val="24"/>
                <w:szCs w:val="24"/>
              </w:rPr>
            </w:pPr>
            <w:r w:rsidRPr="002D4425">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Что мы знаем о тексте.</w:t>
            </w:r>
          </w:p>
          <w:p w14:paraId="14D423C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Тема текста.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96C646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5398B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признаки</w:t>
            </w:r>
            <w:r>
              <w:rPr>
                <w:rFonts w:ascii="Times New Roman" w:hAnsi="Times New Roman" w:cs="Times New Roman"/>
                <w:sz w:val="24"/>
                <w:szCs w:val="24"/>
              </w:rPr>
              <w:t xml:space="preserve"> текста и тему.</w:t>
            </w:r>
          </w:p>
        </w:tc>
        <w:tc>
          <w:tcPr>
            <w:tcW w:w="1417" w:type="dxa"/>
            <w:tcBorders>
              <w:top w:val="single" w:sz="4" w:space="0" w:color="000000"/>
              <w:left w:val="single" w:sz="4" w:space="0" w:color="000000"/>
              <w:bottom w:val="single" w:sz="4" w:space="0" w:color="000000"/>
              <w:right w:val="single" w:sz="4" w:space="0" w:color="000000"/>
            </w:tcBorders>
          </w:tcPr>
          <w:p w14:paraId="28172051"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1A3F89DC"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14</w:t>
            </w:r>
          </w:p>
        </w:tc>
        <w:tc>
          <w:tcPr>
            <w:tcW w:w="851" w:type="dxa"/>
            <w:tcBorders>
              <w:top w:val="single" w:sz="4" w:space="0" w:color="000000"/>
              <w:left w:val="single" w:sz="4" w:space="0" w:color="000000"/>
              <w:bottom w:val="single" w:sz="4" w:space="0" w:color="000000"/>
              <w:right w:val="single" w:sz="4" w:space="0" w:color="000000"/>
            </w:tcBorders>
          </w:tcPr>
          <w:p w14:paraId="12988CE0" w14:textId="5758C0FA"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22.09</w:t>
            </w:r>
          </w:p>
        </w:tc>
        <w:tc>
          <w:tcPr>
            <w:tcW w:w="538" w:type="dxa"/>
            <w:tcBorders>
              <w:top w:val="single" w:sz="4" w:space="0" w:color="000000"/>
              <w:left w:val="single" w:sz="4" w:space="0" w:color="000000"/>
              <w:bottom w:val="single" w:sz="4" w:space="0" w:color="000000"/>
              <w:right w:val="single" w:sz="4" w:space="0" w:color="000000"/>
            </w:tcBorders>
          </w:tcPr>
          <w:p w14:paraId="01611996" w14:textId="77777777" w:rsidR="00DF7B3D" w:rsidRPr="00F52A36" w:rsidRDefault="00DF7B3D" w:rsidP="00DF7B3D">
            <w:pPr>
              <w:spacing w:after="0"/>
              <w:rPr>
                <w:rFonts w:ascii="Times New Roman" w:hAnsi="Times New Roman" w:cs="Times New Roman"/>
                <w:sz w:val="24"/>
                <w:szCs w:val="24"/>
              </w:rPr>
            </w:pPr>
          </w:p>
        </w:tc>
      </w:tr>
      <w:tr w:rsidR="00DF7B3D" w:rsidRPr="00F52A36" w14:paraId="3017BC30" w14:textId="77777777" w:rsidTr="00191ED4">
        <w:trPr>
          <w:trHeight w:val="45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C502AA6"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16-17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A80D7B0" w14:textId="77777777" w:rsidR="00DF7B3D" w:rsidRPr="00F52A36" w:rsidRDefault="00DF7B3D" w:rsidP="00DF7B3D">
            <w:pPr>
              <w:spacing w:after="0"/>
              <w:rPr>
                <w:rFonts w:ascii="Times New Roman" w:hAnsi="Times New Roman" w:cs="Times New Roman"/>
                <w:sz w:val="24"/>
                <w:szCs w:val="24"/>
              </w:rPr>
            </w:pPr>
            <w:r w:rsidRPr="002D4425">
              <w:rPr>
                <w:rFonts w:ascii="Times New Roman" w:hAnsi="Times New Roman" w:cs="Times New Roman"/>
                <w:b/>
                <w:bCs/>
                <w:color w:val="00B050"/>
                <w:sz w:val="24"/>
                <w:szCs w:val="24"/>
              </w:rPr>
              <w:t xml:space="preserve">Р/Р. </w:t>
            </w:r>
            <w:r w:rsidRPr="002D4425">
              <w:rPr>
                <w:rFonts w:ascii="Times New Roman" w:hAnsi="Times New Roman" w:cs="Times New Roman"/>
                <w:color w:val="00B050"/>
                <w:sz w:val="24"/>
                <w:szCs w:val="24"/>
              </w:rPr>
              <w:t xml:space="preserve">Изложение </w:t>
            </w:r>
            <w:r w:rsidRPr="00F52A36">
              <w:rPr>
                <w:rFonts w:ascii="Times New Roman" w:hAnsi="Times New Roman" w:cs="Times New Roman"/>
                <w:sz w:val="24"/>
                <w:szCs w:val="24"/>
              </w:rPr>
              <w:t xml:space="preserve">«Хитрый </w:t>
            </w:r>
            <w:proofErr w:type="gramStart"/>
            <w:r w:rsidRPr="00F52A36">
              <w:rPr>
                <w:rFonts w:ascii="Times New Roman" w:hAnsi="Times New Roman" w:cs="Times New Roman"/>
                <w:sz w:val="24"/>
                <w:szCs w:val="24"/>
              </w:rPr>
              <w:t xml:space="preserve">заяц»   </w:t>
            </w:r>
            <w:proofErr w:type="gramEnd"/>
            <w:r w:rsidRPr="00F52A36">
              <w:rPr>
                <w:rFonts w:ascii="Times New Roman" w:hAnsi="Times New Roman" w:cs="Times New Roman"/>
                <w:sz w:val="24"/>
                <w:szCs w:val="24"/>
              </w:rPr>
              <w:t xml:space="preserve">                   ( по упр.70)</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DF4A0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27AA7C"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Подбирают заголовок к приведённому </w:t>
            </w:r>
            <w:proofErr w:type="gramStart"/>
            <w:r w:rsidRPr="00F52A36">
              <w:rPr>
                <w:rFonts w:ascii="Times New Roman" w:hAnsi="Times New Roman" w:cs="Times New Roman"/>
                <w:sz w:val="24"/>
                <w:szCs w:val="24"/>
              </w:rPr>
              <w:t>в  упражнении</w:t>
            </w:r>
            <w:proofErr w:type="gramEnd"/>
            <w:r w:rsidRPr="00F52A36">
              <w:rPr>
                <w:rFonts w:ascii="Times New Roman" w:hAnsi="Times New Roman" w:cs="Times New Roman"/>
                <w:sz w:val="24"/>
                <w:szCs w:val="24"/>
              </w:rPr>
              <w:t xml:space="preserve"> тексту, определяют основную мысль текста, делят на </w:t>
            </w:r>
            <w:proofErr w:type="spellStart"/>
            <w:r w:rsidRPr="00F52A36">
              <w:rPr>
                <w:rFonts w:ascii="Times New Roman" w:hAnsi="Times New Roman" w:cs="Times New Roman"/>
                <w:sz w:val="24"/>
                <w:szCs w:val="24"/>
              </w:rPr>
              <w:t>м</w:t>
            </w:r>
            <w:r>
              <w:rPr>
                <w:rFonts w:ascii="Times New Roman" w:hAnsi="Times New Roman" w:cs="Times New Roman"/>
                <w:sz w:val="24"/>
                <w:szCs w:val="24"/>
              </w:rPr>
              <w:t>икротемы</w:t>
            </w:r>
            <w:proofErr w:type="spellEnd"/>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1CC43CE0"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Изложение</w:t>
            </w:r>
          </w:p>
        </w:tc>
        <w:tc>
          <w:tcPr>
            <w:tcW w:w="879" w:type="dxa"/>
            <w:tcBorders>
              <w:top w:val="single" w:sz="4" w:space="0" w:color="000000"/>
              <w:left w:val="single" w:sz="4" w:space="0" w:color="000000"/>
              <w:bottom w:val="single" w:sz="4" w:space="0" w:color="000000"/>
              <w:right w:val="single" w:sz="4" w:space="0" w:color="000000"/>
            </w:tcBorders>
          </w:tcPr>
          <w:p w14:paraId="2F603172" w14:textId="77777777" w:rsidR="00DF7B3D" w:rsidRPr="00F52A36" w:rsidRDefault="00DF7B3D" w:rsidP="00DF7B3D">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87377DE" w14:textId="577133DC" w:rsidR="00DF7B3D"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23.09</w:t>
            </w:r>
          </w:p>
          <w:p w14:paraId="2AFEA87A" w14:textId="11066F60"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.09</w:t>
            </w:r>
          </w:p>
        </w:tc>
        <w:tc>
          <w:tcPr>
            <w:tcW w:w="538" w:type="dxa"/>
            <w:tcBorders>
              <w:top w:val="single" w:sz="4" w:space="0" w:color="000000"/>
              <w:left w:val="single" w:sz="4" w:space="0" w:color="000000"/>
              <w:bottom w:val="single" w:sz="4" w:space="0" w:color="000000"/>
              <w:right w:val="single" w:sz="4" w:space="0" w:color="000000"/>
            </w:tcBorders>
          </w:tcPr>
          <w:p w14:paraId="06922811" w14:textId="77777777" w:rsidR="00DF7B3D" w:rsidRPr="00F52A36" w:rsidRDefault="00DF7B3D" w:rsidP="00DF7B3D">
            <w:pPr>
              <w:spacing w:after="0"/>
              <w:rPr>
                <w:rFonts w:ascii="Times New Roman" w:hAnsi="Times New Roman" w:cs="Times New Roman"/>
                <w:sz w:val="24"/>
                <w:szCs w:val="24"/>
              </w:rPr>
            </w:pPr>
          </w:p>
        </w:tc>
      </w:tr>
      <w:tr w:rsidR="00DF7B3D" w:rsidRPr="00F52A36" w14:paraId="2954A7C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99B572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76A50B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Части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4A7AAD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51C7A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 помощью вопросов и заданий распознают самостоятельные части речи. Зна</w:t>
            </w:r>
            <w:r>
              <w:rPr>
                <w:rFonts w:ascii="Times New Roman" w:hAnsi="Times New Roman" w:cs="Times New Roman"/>
                <w:sz w:val="24"/>
                <w:szCs w:val="24"/>
              </w:rPr>
              <w:t xml:space="preserve">комятся со всеми </w:t>
            </w:r>
            <w:proofErr w:type="gramStart"/>
            <w:r>
              <w:rPr>
                <w:rFonts w:ascii="Times New Roman" w:hAnsi="Times New Roman" w:cs="Times New Roman"/>
                <w:sz w:val="24"/>
                <w:szCs w:val="24"/>
              </w:rPr>
              <w:t>частями  речи</w:t>
            </w:r>
            <w:proofErr w:type="gramEnd"/>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2F6551CC"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5CFFC9F6"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w:t>
            </w:r>
          </w:p>
        </w:tc>
        <w:tc>
          <w:tcPr>
            <w:tcW w:w="851" w:type="dxa"/>
            <w:tcBorders>
              <w:top w:val="single" w:sz="4" w:space="0" w:color="000000"/>
              <w:left w:val="single" w:sz="4" w:space="0" w:color="000000"/>
              <w:bottom w:val="single" w:sz="4" w:space="0" w:color="000000"/>
              <w:right w:val="single" w:sz="4" w:space="0" w:color="000000"/>
            </w:tcBorders>
          </w:tcPr>
          <w:p w14:paraId="5BF3CDD0" w14:textId="5DE31390"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25.09</w:t>
            </w:r>
          </w:p>
        </w:tc>
        <w:tc>
          <w:tcPr>
            <w:tcW w:w="538" w:type="dxa"/>
            <w:tcBorders>
              <w:top w:val="single" w:sz="4" w:space="0" w:color="000000"/>
              <w:left w:val="single" w:sz="4" w:space="0" w:color="000000"/>
              <w:bottom w:val="single" w:sz="4" w:space="0" w:color="000000"/>
              <w:right w:val="single" w:sz="4" w:space="0" w:color="000000"/>
            </w:tcBorders>
          </w:tcPr>
          <w:p w14:paraId="332B9089" w14:textId="77777777" w:rsidR="00DF7B3D" w:rsidRPr="00F52A36" w:rsidRDefault="00DF7B3D" w:rsidP="00DF7B3D">
            <w:pPr>
              <w:spacing w:after="0"/>
              <w:rPr>
                <w:rFonts w:ascii="Times New Roman" w:hAnsi="Times New Roman" w:cs="Times New Roman"/>
                <w:sz w:val="24"/>
                <w:szCs w:val="24"/>
              </w:rPr>
            </w:pPr>
          </w:p>
        </w:tc>
      </w:tr>
      <w:tr w:rsidR="00DF7B3D" w:rsidRPr="00F52A36" w14:paraId="278E4E7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FB5F04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1CFFCA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Глагол.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31D891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F20DDCC"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морфологические признаки г</w:t>
            </w:r>
            <w:r>
              <w:rPr>
                <w:rFonts w:ascii="Times New Roman" w:hAnsi="Times New Roman" w:cs="Times New Roman"/>
                <w:sz w:val="24"/>
                <w:szCs w:val="24"/>
              </w:rPr>
              <w:t>лагола.</w:t>
            </w:r>
          </w:p>
        </w:tc>
        <w:tc>
          <w:tcPr>
            <w:tcW w:w="1417" w:type="dxa"/>
            <w:tcBorders>
              <w:top w:val="single" w:sz="4" w:space="0" w:color="000000"/>
              <w:left w:val="single" w:sz="4" w:space="0" w:color="000000"/>
              <w:bottom w:val="single" w:sz="4" w:space="0" w:color="000000"/>
              <w:right w:val="single" w:sz="4" w:space="0" w:color="000000"/>
            </w:tcBorders>
          </w:tcPr>
          <w:p w14:paraId="1AE9958E" w14:textId="77777777" w:rsidR="00DF7B3D" w:rsidRPr="002D4425"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E1B3624"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16</w:t>
            </w:r>
          </w:p>
        </w:tc>
        <w:tc>
          <w:tcPr>
            <w:tcW w:w="851" w:type="dxa"/>
            <w:tcBorders>
              <w:top w:val="single" w:sz="4" w:space="0" w:color="000000"/>
              <w:left w:val="single" w:sz="4" w:space="0" w:color="000000"/>
              <w:bottom w:val="single" w:sz="4" w:space="0" w:color="000000"/>
              <w:right w:val="single" w:sz="4" w:space="0" w:color="000000"/>
            </w:tcBorders>
          </w:tcPr>
          <w:p w14:paraId="44F8B67B" w14:textId="6B725F0A"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28.09</w:t>
            </w:r>
          </w:p>
        </w:tc>
        <w:tc>
          <w:tcPr>
            <w:tcW w:w="538" w:type="dxa"/>
            <w:tcBorders>
              <w:top w:val="single" w:sz="4" w:space="0" w:color="000000"/>
              <w:left w:val="single" w:sz="4" w:space="0" w:color="000000"/>
              <w:bottom w:val="single" w:sz="4" w:space="0" w:color="000000"/>
              <w:right w:val="single" w:sz="4" w:space="0" w:color="000000"/>
            </w:tcBorders>
          </w:tcPr>
          <w:p w14:paraId="147D5764" w14:textId="77777777" w:rsidR="00DF7B3D" w:rsidRPr="00F52A36" w:rsidRDefault="00DF7B3D" w:rsidP="00DF7B3D">
            <w:pPr>
              <w:spacing w:after="0"/>
              <w:rPr>
                <w:rFonts w:ascii="Times New Roman" w:hAnsi="Times New Roman" w:cs="Times New Roman"/>
                <w:sz w:val="24"/>
                <w:szCs w:val="24"/>
              </w:rPr>
            </w:pPr>
          </w:p>
        </w:tc>
      </w:tr>
      <w:tr w:rsidR="00DF7B3D" w:rsidRPr="00F52A36" w14:paraId="500DCBE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9656C2C" w14:textId="77777777" w:rsidR="00DF7B3D" w:rsidRPr="00F52A36" w:rsidRDefault="00DF7B3D" w:rsidP="00DF7B3D">
            <w:pPr>
              <w:spacing w:after="0"/>
              <w:rPr>
                <w:rFonts w:ascii="Times New Roman" w:hAnsi="Times New Roman" w:cs="Times New Roman"/>
                <w:i/>
                <w:sz w:val="24"/>
                <w:szCs w:val="24"/>
              </w:rPr>
            </w:pPr>
            <w:r w:rsidRPr="00F52A36">
              <w:rPr>
                <w:rFonts w:ascii="Times New Roman" w:hAnsi="Times New Roman" w:cs="Times New Roman"/>
                <w:sz w:val="24"/>
                <w:szCs w:val="24"/>
              </w:rPr>
              <w:t>20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2F3A34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i/>
                <w:sz w:val="24"/>
                <w:szCs w:val="24"/>
              </w:rPr>
              <w:t>-</w:t>
            </w:r>
            <w:proofErr w:type="spellStart"/>
            <w:r w:rsidRPr="00F52A36">
              <w:rPr>
                <w:rFonts w:ascii="Times New Roman" w:hAnsi="Times New Roman" w:cs="Times New Roman"/>
                <w:i/>
                <w:sz w:val="24"/>
                <w:szCs w:val="24"/>
              </w:rPr>
              <w:t>Тся</w:t>
            </w:r>
            <w:proofErr w:type="spellEnd"/>
            <w:r w:rsidRPr="00F52A36">
              <w:rPr>
                <w:rFonts w:ascii="Times New Roman" w:hAnsi="Times New Roman" w:cs="Times New Roman"/>
                <w:i/>
                <w:sz w:val="24"/>
                <w:szCs w:val="24"/>
              </w:rPr>
              <w:t xml:space="preserve"> </w:t>
            </w:r>
            <w:r w:rsidRPr="00F52A36">
              <w:rPr>
                <w:rFonts w:ascii="Times New Roman" w:hAnsi="Times New Roman" w:cs="Times New Roman"/>
                <w:sz w:val="24"/>
                <w:szCs w:val="24"/>
              </w:rPr>
              <w:t>и</w:t>
            </w:r>
            <w:r w:rsidRPr="00F52A36">
              <w:rPr>
                <w:rFonts w:ascii="Times New Roman" w:hAnsi="Times New Roman" w:cs="Times New Roman"/>
                <w:i/>
                <w:sz w:val="24"/>
                <w:szCs w:val="24"/>
              </w:rPr>
              <w:t xml:space="preserve"> -</w:t>
            </w:r>
            <w:proofErr w:type="spellStart"/>
            <w:r w:rsidRPr="00F52A36">
              <w:rPr>
                <w:rFonts w:ascii="Times New Roman" w:hAnsi="Times New Roman" w:cs="Times New Roman"/>
                <w:i/>
                <w:sz w:val="24"/>
                <w:szCs w:val="24"/>
              </w:rPr>
              <w:t>ться</w:t>
            </w:r>
            <w:proofErr w:type="spellEnd"/>
            <w:r w:rsidRPr="00F52A36">
              <w:rPr>
                <w:rFonts w:ascii="Times New Roman" w:hAnsi="Times New Roman" w:cs="Times New Roman"/>
                <w:sz w:val="24"/>
                <w:szCs w:val="24"/>
              </w:rPr>
              <w:t xml:space="preserve"> в глаголах.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7CAFB8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217BF6" w14:textId="450E61CF"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Активизируют правила написания </w:t>
            </w:r>
            <w:r w:rsidRPr="00F52A36">
              <w:rPr>
                <w:rFonts w:ascii="Times New Roman" w:hAnsi="Times New Roman" w:cs="Times New Roman"/>
                <w:i/>
                <w:sz w:val="24"/>
                <w:szCs w:val="24"/>
              </w:rPr>
              <w:t>-</w:t>
            </w:r>
            <w:proofErr w:type="spellStart"/>
            <w:r w:rsidRPr="00F52A36">
              <w:rPr>
                <w:rFonts w:ascii="Times New Roman" w:hAnsi="Times New Roman" w:cs="Times New Roman"/>
                <w:i/>
                <w:sz w:val="24"/>
                <w:szCs w:val="24"/>
              </w:rPr>
              <w:t>тся</w:t>
            </w:r>
            <w:proofErr w:type="spellEnd"/>
            <w:r w:rsidRPr="00F52A36">
              <w:rPr>
                <w:rFonts w:ascii="Times New Roman" w:hAnsi="Times New Roman" w:cs="Times New Roman"/>
                <w:i/>
                <w:sz w:val="24"/>
                <w:szCs w:val="24"/>
              </w:rPr>
              <w:t xml:space="preserve"> </w:t>
            </w:r>
            <w:r w:rsidRPr="00F52A36">
              <w:rPr>
                <w:rFonts w:ascii="Times New Roman" w:hAnsi="Times New Roman" w:cs="Times New Roman"/>
                <w:sz w:val="24"/>
                <w:szCs w:val="24"/>
              </w:rPr>
              <w:t xml:space="preserve">и </w:t>
            </w:r>
            <w:r w:rsidRPr="00F52A36">
              <w:rPr>
                <w:rFonts w:ascii="Times New Roman" w:hAnsi="Times New Roman" w:cs="Times New Roman"/>
                <w:i/>
                <w:sz w:val="24"/>
                <w:szCs w:val="24"/>
              </w:rPr>
              <w:t>-</w:t>
            </w:r>
            <w:proofErr w:type="spellStart"/>
            <w:r w:rsidRPr="00F52A36">
              <w:rPr>
                <w:rFonts w:ascii="Times New Roman" w:hAnsi="Times New Roman" w:cs="Times New Roman"/>
                <w:i/>
                <w:sz w:val="24"/>
                <w:szCs w:val="24"/>
              </w:rPr>
              <w:t>ться</w:t>
            </w:r>
            <w:proofErr w:type="spellEnd"/>
            <w:r w:rsidRPr="00F52A36">
              <w:rPr>
                <w:rFonts w:ascii="Times New Roman" w:hAnsi="Times New Roman" w:cs="Times New Roman"/>
                <w:sz w:val="24"/>
                <w:szCs w:val="24"/>
              </w:rPr>
              <w:t xml:space="preserve"> в </w:t>
            </w:r>
            <w:r>
              <w:rPr>
                <w:rFonts w:ascii="Times New Roman" w:hAnsi="Times New Roman" w:cs="Times New Roman"/>
                <w:sz w:val="24"/>
                <w:szCs w:val="24"/>
              </w:rPr>
              <w:t xml:space="preserve">глаголах. </w:t>
            </w:r>
          </w:p>
        </w:tc>
        <w:tc>
          <w:tcPr>
            <w:tcW w:w="1417" w:type="dxa"/>
            <w:tcBorders>
              <w:top w:val="single" w:sz="4" w:space="0" w:color="000000"/>
              <w:left w:val="single" w:sz="4" w:space="0" w:color="000000"/>
              <w:bottom w:val="single" w:sz="4" w:space="0" w:color="000000"/>
              <w:right w:val="single" w:sz="4" w:space="0" w:color="000000"/>
            </w:tcBorders>
          </w:tcPr>
          <w:p w14:paraId="397E7DEF" w14:textId="488B32A3"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4B2071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17</w:t>
            </w:r>
          </w:p>
        </w:tc>
        <w:tc>
          <w:tcPr>
            <w:tcW w:w="851" w:type="dxa"/>
            <w:tcBorders>
              <w:top w:val="single" w:sz="4" w:space="0" w:color="000000"/>
              <w:left w:val="single" w:sz="4" w:space="0" w:color="000000"/>
              <w:bottom w:val="single" w:sz="4" w:space="0" w:color="000000"/>
              <w:right w:val="single" w:sz="4" w:space="0" w:color="000000"/>
            </w:tcBorders>
          </w:tcPr>
          <w:p w14:paraId="7CC64827" w14:textId="1DB4F9C5"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29.09</w:t>
            </w:r>
          </w:p>
        </w:tc>
        <w:tc>
          <w:tcPr>
            <w:tcW w:w="538" w:type="dxa"/>
            <w:tcBorders>
              <w:top w:val="single" w:sz="4" w:space="0" w:color="000000"/>
              <w:left w:val="single" w:sz="4" w:space="0" w:color="000000"/>
              <w:bottom w:val="single" w:sz="4" w:space="0" w:color="000000"/>
              <w:right w:val="single" w:sz="4" w:space="0" w:color="000000"/>
            </w:tcBorders>
          </w:tcPr>
          <w:p w14:paraId="5DCB01B8" w14:textId="77777777" w:rsidR="00DF7B3D" w:rsidRPr="00F52A36" w:rsidRDefault="00DF7B3D" w:rsidP="00DF7B3D">
            <w:pPr>
              <w:spacing w:after="0"/>
              <w:rPr>
                <w:rFonts w:ascii="Times New Roman" w:hAnsi="Times New Roman" w:cs="Times New Roman"/>
                <w:sz w:val="24"/>
                <w:szCs w:val="24"/>
              </w:rPr>
            </w:pPr>
          </w:p>
        </w:tc>
      </w:tr>
      <w:tr w:rsidR="00DF7B3D" w:rsidRPr="00F52A36" w14:paraId="020ED1B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C554C5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F5F82F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Тема текста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E314A1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F49CA4" w14:textId="77777777" w:rsidR="00DF7B3D" w:rsidRPr="00F52A36" w:rsidRDefault="00DF7B3D" w:rsidP="00DF7B3D">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9664ED7" w14:textId="1F2284EA"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4EB6758"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18</w:t>
            </w:r>
          </w:p>
        </w:tc>
        <w:tc>
          <w:tcPr>
            <w:tcW w:w="851" w:type="dxa"/>
            <w:tcBorders>
              <w:top w:val="single" w:sz="4" w:space="0" w:color="000000"/>
              <w:left w:val="single" w:sz="4" w:space="0" w:color="000000"/>
              <w:bottom w:val="single" w:sz="4" w:space="0" w:color="000000"/>
              <w:right w:val="single" w:sz="4" w:space="0" w:color="000000"/>
            </w:tcBorders>
          </w:tcPr>
          <w:p w14:paraId="15E881A0" w14:textId="56E8EE55"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30.09</w:t>
            </w:r>
          </w:p>
        </w:tc>
        <w:tc>
          <w:tcPr>
            <w:tcW w:w="538" w:type="dxa"/>
            <w:tcBorders>
              <w:top w:val="single" w:sz="4" w:space="0" w:color="000000"/>
              <w:left w:val="single" w:sz="4" w:space="0" w:color="000000"/>
              <w:bottom w:val="single" w:sz="4" w:space="0" w:color="000000"/>
              <w:right w:val="single" w:sz="4" w:space="0" w:color="000000"/>
            </w:tcBorders>
          </w:tcPr>
          <w:p w14:paraId="13C184C2" w14:textId="77777777" w:rsidR="00DF7B3D" w:rsidRPr="00F52A36" w:rsidRDefault="00DF7B3D" w:rsidP="00DF7B3D">
            <w:pPr>
              <w:spacing w:after="0"/>
              <w:rPr>
                <w:rFonts w:ascii="Times New Roman" w:hAnsi="Times New Roman" w:cs="Times New Roman"/>
                <w:sz w:val="24"/>
                <w:szCs w:val="24"/>
              </w:rPr>
            </w:pPr>
          </w:p>
        </w:tc>
      </w:tr>
      <w:tr w:rsidR="00DF7B3D" w:rsidRPr="00F52A36" w14:paraId="1271C24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D8FCE5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22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0EAD0C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Личные окончания глаголов.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B58E4A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48732C"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Активизируют знания о личных окончаниях глаголов при п</w:t>
            </w:r>
            <w:r>
              <w:rPr>
                <w:rFonts w:ascii="Times New Roman" w:hAnsi="Times New Roman" w:cs="Times New Roman"/>
                <w:sz w:val="24"/>
                <w:szCs w:val="24"/>
              </w:rPr>
              <w:t xml:space="preserve">омощи таблицы. </w:t>
            </w:r>
          </w:p>
        </w:tc>
        <w:tc>
          <w:tcPr>
            <w:tcW w:w="1417" w:type="dxa"/>
            <w:tcBorders>
              <w:top w:val="single" w:sz="4" w:space="0" w:color="000000"/>
              <w:left w:val="single" w:sz="4" w:space="0" w:color="000000"/>
              <w:bottom w:val="single" w:sz="4" w:space="0" w:color="000000"/>
              <w:right w:val="single" w:sz="4" w:space="0" w:color="000000"/>
            </w:tcBorders>
          </w:tcPr>
          <w:p w14:paraId="527721AB" w14:textId="77777777" w:rsidR="00DF7B3D" w:rsidRDefault="00DF7B3D" w:rsidP="00DF7B3D">
            <w:pPr>
              <w:pStyle w:val="Standard"/>
            </w:pPr>
            <w:r>
              <w:rPr>
                <w:rFonts w:ascii="Times New Roman" w:hAnsi="Times New Roman" w:cs="Times New Roman"/>
                <w:bCs/>
              </w:rPr>
              <w:t>Все виды текущего контроля.</w:t>
            </w:r>
          </w:p>
          <w:p w14:paraId="3F539049"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3D32155"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19</w:t>
            </w:r>
          </w:p>
        </w:tc>
        <w:tc>
          <w:tcPr>
            <w:tcW w:w="851" w:type="dxa"/>
            <w:tcBorders>
              <w:top w:val="single" w:sz="4" w:space="0" w:color="000000"/>
              <w:left w:val="single" w:sz="4" w:space="0" w:color="000000"/>
              <w:bottom w:val="single" w:sz="4" w:space="0" w:color="000000"/>
              <w:right w:val="single" w:sz="4" w:space="0" w:color="000000"/>
            </w:tcBorders>
          </w:tcPr>
          <w:p w14:paraId="55B26111" w14:textId="410C285E"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1.10</w:t>
            </w:r>
          </w:p>
        </w:tc>
        <w:tc>
          <w:tcPr>
            <w:tcW w:w="538" w:type="dxa"/>
            <w:tcBorders>
              <w:top w:val="single" w:sz="4" w:space="0" w:color="000000"/>
              <w:left w:val="single" w:sz="4" w:space="0" w:color="000000"/>
              <w:bottom w:val="single" w:sz="4" w:space="0" w:color="000000"/>
              <w:right w:val="single" w:sz="4" w:space="0" w:color="000000"/>
            </w:tcBorders>
          </w:tcPr>
          <w:p w14:paraId="3742A2F1" w14:textId="77777777" w:rsidR="00DF7B3D" w:rsidRPr="00F52A36" w:rsidRDefault="00DF7B3D" w:rsidP="00DF7B3D">
            <w:pPr>
              <w:spacing w:after="0"/>
              <w:rPr>
                <w:rFonts w:ascii="Times New Roman" w:hAnsi="Times New Roman" w:cs="Times New Roman"/>
                <w:sz w:val="24"/>
                <w:szCs w:val="24"/>
              </w:rPr>
            </w:pPr>
          </w:p>
        </w:tc>
      </w:tr>
      <w:tr w:rsidR="00DF7B3D" w:rsidRPr="00F52A36" w14:paraId="3D1030F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136152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2D53A7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Имя существительное.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931299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158CC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морфологические признаки имени существительног</w:t>
            </w:r>
            <w:r>
              <w:rPr>
                <w:rFonts w:ascii="Times New Roman" w:hAnsi="Times New Roman" w:cs="Times New Roman"/>
                <w:sz w:val="24"/>
                <w:szCs w:val="24"/>
              </w:rPr>
              <w:t>о.</w:t>
            </w:r>
          </w:p>
        </w:tc>
        <w:tc>
          <w:tcPr>
            <w:tcW w:w="1417" w:type="dxa"/>
            <w:tcBorders>
              <w:top w:val="single" w:sz="4" w:space="0" w:color="000000"/>
              <w:left w:val="single" w:sz="4" w:space="0" w:color="000000"/>
              <w:bottom w:val="single" w:sz="4" w:space="0" w:color="000000"/>
              <w:right w:val="single" w:sz="4" w:space="0" w:color="000000"/>
            </w:tcBorders>
          </w:tcPr>
          <w:p w14:paraId="1BC78A7D"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5118942F"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w:t>
            </w:r>
          </w:p>
        </w:tc>
        <w:tc>
          <w:tcPr>
            <w:tcW w:w="851" w:type="dxa"/>
            <w:tcBorders>
              <w:top w:val="single" w:sz="4" w:space="0" w:color="000000"/>
              <w:left w:val="single" w:sz="4" w:space="0" w:color="000000"/>
              <w:bottom w:val="single" w:sz="4" w:space="0" w:color="000000"/>
              <w:right w:val="single" w:sz="4" w:space="0" w:color="000000"/>
            </w:tcBorders>
          </w:tcPr>
          <w:p w14:paraId="36F9A072" w14:textId="0A7570CC"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2.10</w:t>
            </w:r>
          </w:p>
        </w:tc>
        <w:tc>
          <w:tcPr>
            <w:tcW w:w="538" w:type="dxa"/>
            <w:tcBorders>
              <w:top w:val="single" w:sz="4" w:space="0" w:color="000000"/>
              <w:left w:val="single" w:sz="4" w:space="0" w:color="000000"/>
              <w:bottom w:val="single" w:sz="4" w:space="0" w:color="000000"/>
              <w:right w:val="single" w:sz="4" w:space="0" w:color="000000"/>
            </w:tcBorders>
          </w:tcPr>
          <w:p w14:paraId="218D194C" w14:textId="77777777" w:rsidR="00DF7B3D" w:rsidRPr="00F52A36" w:rsidRDefault="00DF7B3D" w:rsidP="00DF7B3D">
            <w:pPr>
              <w:spacing w:after="0"/>
              <w:rPr>
                <w:rFonts w:ascii="Times New Roman" w:hAnsi="Times New Roman" w:cs="Times New Roman"/>
                <w:sz w:val="24"/>
                <w:szCs w:val="24"/>
              </w:rPr>
            </w:pPr>
          </w:p>
        </w:tc>
      </w:tr>
      <w:tr w:rsidR="00DF7B3D" w:rsidRPr="00F52A36" w14:paraId="0B81250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132F14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A5E4B0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Имя прилагательное.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E71A53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DBD5A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морфологические признаки </w:t>
            </w:r>
            <w:proofErr w:type="gramStart"/>
            <w:r w:rsidRPr="00F52A36">
              <w:rPr>
                <w:rFonts w:ascii="Times New Roman" w:hAnsi="Times New Roman" w:cs="Times New Roman"/>
                <w:sz w:val="24"/>
                <w:szCs w:val="24"/>
              </w:rPr>
              <w:t>имени  прилагательно</w:t>
            </w:r>
            <w:r>
              <w:rPr>
                <w:rFonts w:ascii="Times New Roman" w:hAnsi="Times New Roman" w:cs="Times New Roman"/>
                <w:sz w:val="24"/>
                <w:szCs w:val="24"/>
              </w:rPr>
              <w:t>го</w:t>
            </w:r>
            <w:proofErr w:type="gramEnd"/>
            <w:r>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49FEA4B" w14:textId="77777777" w:rsidR="00DF7B3D" w:rsidRDefault="00DF7B3D" w:rsidP="00DF7B3D">
            <w:pPr>
              <w:pStyle w:val="Standard"/>
            </w:pPr>
            <w:r>
              <w:rPr>
                <w:rFonts w:ascii="Times New Roman" w:hAnsi="Times New Roman" w:cs="Times New Roman"/>
                <w:bCs/>
              </w:rPr>
              <w:t>Все виды текущего контроля.</w:t>
            </w:r>
          </w:p>
          <w:p w14:paraId="75EC006E"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9D97D36"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21</w:t>
            </w:r>
          </w:p>
        </w:tc>
        <w:tc>
          <w:tcPr>
            <w:tcW w:w="851" w:type="dxa"/>
            <w:tcBorders>
              <w:top w:val="single" w:sz="4" w:space="0" w:color="000000"/>
              <w:left w:val="single" w:sz="4" w:space="0" w:color="000000"/>
              <w:bottom w:val="single" w:sz="4" w:space="0" w:color="000000"/>
              <w:right w:val="single" w:sz="4" w:space="0" w:color="000000"/>
            </w:tcBorders>
          </w:tcPr>
          <w:p w14:paraId="27A56732" w14:textId="567502FF"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5.10</w:t>
            </w:r>
          </w:p>
        </w:tc>
        <w:tc>
          <w:tcPr>
            <w:tcW w:w="538" w:type="dxa"/>
            <w:tcBorders>
              <w:top w:val="single" w:sz="4" w:space="0" w:color="000000"/>
              <w:left w:val="single" w:sz="4" w:space="0" w:color="000000"/>
              <w:bottom w:val="single" w:sz="4" w:space="0" w:color="000000"/>
              <w:right w:val="single" w:sz="4" w:space="0" w:color="000000"/>
            </w:tcBorders>
          </w:tcPr>
          <w:p w14:paraId="0F74B645" w14:textId="77777777" w:rsidR="00DF7B3D" w:rsidRPr="00F52A36" w:rsidRDefault="00DF7B3D" w:rsidP="00DF7B3D">
            <w:pPr>
              <w:spacing w:after="0"/>
              <w:rPr>
                <w:rFonts w:ascii="Times New Roman" w:hAnsi="Times New Roman" w:cs="Times New Roman"/>
                <w:sz w:val="24"/>
                <w:szCs w:val="24"/>
              </w:rPr>
            </w:pPr>
          </w:p>
        </w:tc>
      </w:tr>
      <w:tr w:rsidR="00DF7B3D" w:rsidRPr="00F52A36" w14:paraId="7C6A7F6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476143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0F39026"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Местоимение.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AEDE4E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3748AA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морфологические</w:t>
            </w:r>
            <w:r>
              <w:rPr>
                <w:rFonts w:ascii="Times New Roman" w:hAnsi="Times New Roman" w:cs="Times New Roman"/>
                <w:sz w:val="24"/>
                <w:szCs w:val="24"/>
              </w:rPr>
              <w:t xml:space="preserve"> признаки местоимения.</w:t>
            </w:r>
          </w:p>
        </w:tc>
        <w:tc>
          <w:tcPr>
            <w:tcW w:w="1417" w:type="dxa"/>
            <w:tcBorders>
              <w:top w:val="single" w:sz="4" w:space="0" w:color="000000"/>
              <w:left w:val="single" w:sz="4" w:space="0" w:color="000000"/>
              <w:bottom w:val="single" w:sz="4" w:space="0" w:color="000000"/>
              <w:right w:val="single" w:sz="4" w:space="0" w:color="000000"/>
            </w:tcBorders>
          </w:tcPr>
          <w:p w14:paraId="6CA7B0DB" w14:textId="0A51B57D" w:rsidR="00DF7B3D" w:rsidRPr="00E53C8E"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838A55C"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22</w:t>
            </w:r>
          </w:p>
        </w:tc>
        <w:tc>
          <w:tcPr>
            <w:tcW w:w="851" w:type="dxa"/>
            <w:tcBorders>
              <w:top w:val="single" w:sz="4" w:space="0" w:color="000000"/>
              <w:left w:val="single" w:sz="4" w:space="0" w:color="000000"/>
              <w:bottom w:val="single" w:sz="4" w:space="0" w:color="000000"/>
              <w:right w:val="single" w:sz="4" w:space="0" w:color="000000"/>
            </w:tcBorders>
          </w:tcPr>
          <w:p w14:paraId="302CB887" w14:textId="6200D603"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6.10</w:t>
            </w:r>
          </w:p>
        </w:tc>
        <w:tc>
          <w:tcPr>
            <w:tcW w:w="538" w:type="dxa"/>
            <w:tcBorders>
              <w:top w:val="single" w:sz="4" w:space="0" w:color="000000"/>
              <w:left w:val="single" w:sz="4" w:space="0" w:color="000000"/>
              <w:bottom w:val="single" w:sz="4" w:space="0" w:color="000000"/>
              <w:right w:val="single" w:sz="4" w:space="0" w:color="000000"/>
            </w:tcBorders>
          </w:tcPr>
          <w:p w14:paraId="3EAFE17E" w14:textId="77777777" w:rsidR="00DF7B3D" w:rsidRPr="00F52A36" w:rsidRDefault="00DF7B3D" w:rsidP="00DF7B3D">
            <w:pPr>
              <w:spacing w:after="0"/>
              <w:rPr>
                <w:rFonts w:ascii="Times New Roman" w:hAnsi="Times New Roman" w:cs="Times New Roman"/>
                <w:sz w:val="24"/>
                <w:szCs w:val="24"/>
              </w:rPr>
            </w:pPr>
          </w:p>
        </w:tc>
      </w:tr>
      <w:tr w:rsidR="00DF7B3D" w:rsidRPr="00F52A36" w14:paraId="50016DED" w14:textId="77777777" w:rsidTr="00191ED4">
        <w:trPr>
          <w:trHeight w:val="738"/>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CA784F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1A3CD44" w14:textId="77777777" w:rsidR="00DF7B3D" w:rsidRPr="00F52A36" w:rsidRDefault="00DF7B3D" w:rsidP="00DF7B3D">
            <w:pPr>
              <w:spacing w:after="0"/>
              <w:rPr>
                <w:rFonts w:ascii="Times New Roman" w:hAnsi="Times New Roman" w:cs="Times New Roman"/>
                <w:b/>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Основная мысль текста.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406A0F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5AEA57" w14:textId="7E5D406C"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способы выражения основной мысли текста. Анализируют заметку и замечания к ней</w:t>
            </w:r>
          </w:p>
        </w:tc>
        <w:tc>
          <w:tcPr>
            <w:tcW w:w="1417" w:type="dxa"/>
            <w:tcBorders>
              <w:top w:val="single" w:sz="4" w:space="0" w:color="000000"/>
              <w:left w:val="single" w:sz="4" w:space="0" w:color="000000"/>
              <w:bottom w:val="single" w:sz="4" w:space="0" w:color="000000"/>
              <w:right w:val="single" w:sz="4" w:space="0" w:color="000000"/>
            </w:tcBorders>
          </w:tcPr>
          <w:p w14:paraId="53DD030A"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60CA8526"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23</w:t>
            </w:r>
          </w:p>
        </w:tc>
        <w:tc>
          <w:tcPr>
            <w:tcW w:w="851" w:type="dxa"/>
            <w:tcBorders>
              <w:top w:val="single" w:sz="4" w:space="0" w:color="000000"/>
              <w:left w:val="single" w:sz="4" w:space="0" w:color="000000"/>
              <w:bottom w:val="single" w:sz="4" w:space="0" w:color="000000"/>
              <w:right w:val="single" w:sz="4" w:space="0" w:color="000000"/>
            </w:tcBorders>
          </w:tcPr>
          <w:p w14:paraId="5462FFEF" w14:textId="551F2813"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7.10</w:t>
            </w:r>
          </w:p>
        </w:tc>
        <w:tc>
          <w:tcPr>
            <w:tcW w:w="538" w:type="dxa"/>
            <w:tcBorders>
              <w:top w:val="single" w:sz="4" w:space="0" w:color="000000"/>
              <w:left w:val="single" w:sz="4" w:space="0" w:color="000000"/>
              <w:bottom w:val="single" w:sz="4" w:space="0" w:color="000000"/>
              <w:right w:val="single" w:sz="4" w:space="0" w:color="000000"/>
            </w:tcBorders>
          </w:tcPr>
          <w:p w14:paraId="75015AB3" w14:textId="77777777" w:rsidR="00DF7B3D" w:rsidRPr="00F52A36" w:rsidRDefault="00DF7B3D" w:rsidP="00DF7B3D">
            <w:pPr>
              <w:spacing w:after="0"/>
              <w:rPr>
                <w:rFonts w:ascii="Times New Roman" w:hAnsi="Times New Roman" w:cs="Times New Roman"/>
                <w:sz w:val="24"/>
                <w:szCs w:val="24"/>
              </w:rPr>
            </w:pPr>
          </w:p>
        </w:tc>
      </w:tr>
      <w:tr w:rsidR="00DF7B3D" w:rsidRPr="00F52A36" w14:paraId="5EBDE280" w14:textId="77777777" w:rsidTr="00E53C8E">
        <w:trPr>
          <w:trHeight w:val="631"/>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1E30253"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27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CDD1333" w14:textId="77777777" w:rsidR="00DF7B3D" w:rsidRPr="002D4425" w:rsidRDefault="00DF7B3D" w:rsidP="00DF7B3D">
            <w:pPr>
              <w:spacing w:after="0"/>
              <w:rPr>
                <w:rFonts w:ascii="Times New Roman" w:hAnsi="Times New Roman" w:cs="Times New Roman"/>
                <w:color w:val="C00000"/>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8367EB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A72D1C"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217A58BA"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6DAA8AF8" w14:textId="77777777" w:rsidR="00DF7B3D" w:rsidRPr="00F52A36" w:rsidRDefault="00DF7B3D" w:rsidP="00DF7B3D">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2A23D29" w14:textId="27514BD4"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8.10</w:t>
            </w:r>
          </w:p>
        </w:tc>
        <w:tc>
          <w:tcPr>
            <w:tcW w:w="538" w:type="dxa"/>
            <w:tcBorders>
              <w:top w:val="single" w:sz="4" w:space="0" w:color="000000"/>
              <w:left w:val="single" w:sz="4" w:space="0" w:color="000000"/>
              <w:bottom w:val="single" w:sz="4" w:space="0" w:color="000000"/>
              <w:right w:val="single" w:sz="4" w:space="0" w:color="000000"/>
            </w:tcBorders>
          </w:tcPr>
          <w:p w14:paraId="65112B7A" w14:textId="77777777" w:rsidR="00DF7B3D" w:rsidRPr="00F52A36" w:rsidRDefault="00DF7B3D" w:rsidP="00DF7B3D">
            <w:pPr>
              <w:spacing w:after="0"/>
              <w:rPr>
                <w:rFonts w:ascii="Times New Roman" w:hAnsi="Times New Roman" w:cs="Times New Roman"/>
                <w:sz w:val="24"/>
                <w:szCs w:val="24"/>
              </w:rPr>
            </w:pPr>
          </w:p>
        </w:tc>
      </w:tr>
      <w:tr w:rsidR="00DF7B3D" w:rsidRPr="00F52A36" w14:paraId="7A8403F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5A73A0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B698C68" w14:textId="77777777" w:rsidR="00DF7B3D" w:rsidRPr="00F52A36" w:rsidRDefault="00DF7B3D" w:rsidP="00DF7B3D">
            <w:pPr>
              <w:spacing w:after="0"/>
              <w:rPr>
                <w:rFonts w:ascii="Times New Roman" w:hAnsi="Times New Roman" w:cs="Times New Roman"/>
                <w:b/>
                <w:bCs/>
                <w:sz w:val="24"/>
                <w:szCs w:val="24"/>
              </w:rPr>
            </w:pPr>
            <w:r>
              <w:rPr>
                <w:rFonts w:ascii="Times New Roman" w:hAnsi="Times New Roman" w:cs="Times New Roman"/>
                <w:sz w:val="24"/>
                <w:szCs w:val="24"/>
              </w:rPr>
              <w:t xml:space="preserve">Анализ </w:t>
            </w:r>
            <w:r w:rsidRPr="00F52A36">
              <w:rPr>
                <w:rFonts w:ascii="Times New Roman" w:hAnsi="Times New Roman" w:cs="Times New Roman"/>
                <w:sz w:val="24"/>
                <w:szCs w:val="24"/>
              </w:rPr>
              <w:t>диктанта</w:t>
            </w:r>
          </w:p>
          <w:p w14:paraId="4B3C73A2" w14:textId="77777777" w:rsidR="00DF7B3D" w:rsidRPr="00F52A36" w:rsidRDefault="00DF7B3D" w:rsidP="00DF7B3D">
            <w:pPr>
              <w:spacing w:after="0"/>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92CDF7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985113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Исправляют ошибки, допущенные в диктанте. </w:t>
            </w:r>
          </w:p>
        </w:tc>
        <w:tc>
          <w:tcPr>
            <w:tcW w:w="1417" w:type="dxa"/>
            <w:tcBorders>
              <w:top w:val="single" w:sz="4" w:space="0" w:color="000000"/>
              <w:left w:val="single" w:sz="4" w:space="0" w:color="000000"/>
              <w:bottom w:val="single" w:sz="4" w:space="0" w:color="000000"/>
              <w:right w:val="single" w:sz="4" w:space="0" w:color="000000"/>
            </w:tcBorders>
          </w:tcPr>
          <w:p w14:paraId="00F1A3E1"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12893D4" w14:textId="77777777" w:rsidR="00DF7B3D" w:rsidRPr="00F52A36" w:rsidRDefault="00DF7B3D" w:rsidP="00DF7B3D">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CBC027D" w14:textId="564A65E4"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9.10</w:t>
            </w:r>
          </w:p>
        </w:tc>
        <w:tc>
          <w:tcPr>
            <w:tcW w:w="538" w:type="dxa"/>
            <w:tcBorders>
              <w:top w:val="single" w:sz="4" w:space="0" w:color="000000"/>
              <w:left w:val="single" w:sz="4" w:space="0" w:color="000000"/>
              <w:bottom w:val="single" w:sz="4" w:space="0" w:color="000000"/>
              <w:right w:val="single" w:sz="4" w:space="0" w:color="000000"/>
            </w:tcBorders>
          </w:tcPr>
          <w:p w14:paraId="73B82583" w14:textId="77777777" w:rsidR="00DF7B3D" w:rsidRPr="00F52A36" w:rsidRDefault="00DF7B3D" w:rsidP="00DF7B3D">
            <w:pPr>
              <w:spacing w:after="0"/>
              <w:rPr>
                <w:rFonts w:ascii="Times New Roman" w:hAnsi="Times New Roman" w:cs="Times New Roman"/>
                <w:sz w:val="24"/>
                <w:szCs w:val="24"/>
              </w:rPr>
            </w:pPr>
          </w:p>
        </w:tc>
      </w:tr>
      <w:tr w:rsidR="00DF7B3D" w:rsidRPr="00F52A36" w14:paraId="3B6926DB"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3598A11A" w14:textId="388AF97A" w:rsidR="00DF7B3D" w:rsidRPr="00F52A36" w:rsidRDefault="00DF7B3D" w:rsidP="00DF7B3D">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Синтаксис. Пунктуация. Культура речи</w:t>
            </w:r>
          </w:p>
        </w:tc>
      </w:tr>
      <w:tr w:rsidR="00DF7B3D" w:rsidRPr="00F52A36" w14:paraId="2A8DB3C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C04732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1C37A75"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Синтаксис. Пунктуация.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33DD70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6F49C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Овладевают основными понятиями синтаксиса и пунктуации. Анализируют тексты с точк</w:t>
            </w:r>
            <w:r>
              <w:rPr>
                <w:rFonts w:ascii="Times New Roman" w:hAnsi="Times New Roman" w:cs="Times New Roman"/>
                <w:sz w:val="24"/>
                <w:szCs w:val="24"/>
              </w:rPr>
              <w:t>и зрения их смысла.</w:t>
            </w:r>
          </w:p>
        </w:tc>
        <w:tc>
          <w:tcPr>
            <w:tcW w:w="1417" w:type="dxa"/>
            <w:tcBorders>
              <w:top w:val="single" w:sz="4" w:space="0" w:color="000000"/>
              <w:left w:val="single" w:sz="4" w:space="0" w:color="000000"/>
              <w:bottom w:val="single" w:sz="4" w:space="0" w:color="000000"/>
              <w:right w:val="single" w:sz="4" w:space="0" w:color="000000"/>
            </w:tcBorders>
          </w:tcPr>
          <w:p w14:paraId="466DA158"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6D38F32" w14:textId="77777777" w:rsidR="00DF7B3D" w:rsidRDefault="00DF7B3D" w:rsidP="00DF7B3D">
            <w:pP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24</w:t>
            </w:r>
          </w:p>
          <w:p w14:paraId="2D297663" w14:textId="77777777" w:rsidR="00DF7B3D" w:rsidRPr="00F52A36" w:rsidRDefault="00DF7B3D" w:rsidP="00DF7B3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-25</w:t>
            </w:r>
          </w:p>
        </w:tc>
        <w:tc>
          <w:tcPr>
            <w:tcW w:w="851" w:type="dxa"/>
            <w:tcBorders>
              <w:top w:val="single" w:sz="4" w:space="0" w:color="000000"/>
              <w:left w:val="single" w:sz="4" w:space="0" w:color="000000"/>
              <w:bottom w:val="single" w:sz="4" w:space="0" w:color="000000"/>
              <w:right w:val="single" w:sz="4" w:space="0" w:color="000000"/>
            </w:tcBorders>
          </w:tcPr>
          <w:p w14:paraId="2AAF8C4F" w14:textId="1FD93CAB"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12.10</w:t>
            </w:r>
          </w:p>
        </w:tc>
        <w:tc>
          <w:tcPr>
            <w:tcW w:w="538" w:type="dxa"/>
            <w:tcBorders>
              <w:top w:val="single" w:sz="4" w:space="0" w:color="000000"/>
              <w:left w:val="single" w:sz="4" w:space="0" w:color="000000"/>
              <w:bottom w:val="single" w:sz="4" w:space="0" w:color="000000"/>
              <w:right w:val="single" w:sz="4" w:space="0" w:color="000000"/>
            </w:tcBorders>
          </w:tcPr>
          <w:p w14:paraId="2BA66C19" w14:textId="77777777" w:rsidR="00DF7B3D" w:rsidRPr="00F52A36" w:rsidRDefault="00DF7B3D" w:rsidP="00DF7B3D">
            <w:pPr>
              <w:spacing w:after="0"/>
              <w:rPr>
                <w:rFonts w:ascii="Times New Roman" w:hAnsi="Times New Roman" w:cs="Times New Roman"/>
                <w:sz w:val="24"/>
                <w:szCs w:val="24"/>
              </w:rPr>
            </w:pPr>
          </w:p>
        </w:tc>
      </w:tr>
      <w:tr w:rsidR="00DF7B3D" w:rsidRPr="00F52A36" w14:paraId="6363F6EB" w14:textId="77777777" w:rsidTr="00191ED4">
        <w:trPr>
          <w:trHeight w:val="401"/>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937AC9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7E4228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Словосочетание. Разбор словосочетаний.</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60C4A9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0963E4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словосочетания в составе предложения, определяют гл</w:t>
            </w:r>
            <w:r>
              <w:rPr>
                <w:rFonts w:ascii="Times New Roman" w:hAnsi="Times New Roman" w:cs="Times New Roman"/>
                <w:sz w:val="24"/>
                <w:szCs w:val="24"/>
              </w:rPr>
              <w:t>авное и зависимое слова.</w:t>
            </w:r>
          </w:p>
        </w:tc>
        <w:tc>
          <w:tcPr>
            <w:tcW w:w="1417" w:type="dxa"/>
            <w:tcBorders>
              <w:top w:val="single" w:sz="4" w:space="0" w:color="000000"/>
              <w:left w:val="single" w:sz="4" w:space="0" w:color="000000"/>
              <w:bottom w:val="single" w:sz="4" w:space="0" w:color="000000"/>
              <w:right w:val="single" w:sz="4" w:space="0" w:color="000000"/>
            </w:tcBorders>
          </w:tcPr>
          <w:p w14:paraId="0EDFDED8" w14:textId="77777777" w:rsidR="00DF7B3D" w:rsidRDefault="00DF7B3D" w:rsidP="00DF7B3D">
            <w:pPr>
              <w:pStyle w:val="Standard"/>
            </w:pPr>
            <w:r>
              <w:rPr>
                <w:rFonts w:ascii="Times New Roman" w:hAnsi="Times New Roman" w:cs="Times New Roman"/>
                <w:bCs/>
              </w:rPr>
              <w:t>Все виды текущего контроля.</w:t>
            </w:r>
          </w:p>
          <w:p w14:paraId="3D74CF06"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536E8C1"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26 - 27</w:t>
            </w:r>
          </w:p>
        </w:tc>
        <w:tc>
          <w:tcPr>
            <w:tcW w:w="851" w:type="dxa"/>
            <w:tcBorders>
              <w:top w:val="single" w:sz="4" w:space="0" w:color="000000"/>
              <w:left w:val="single" w:sz="4" w:space="0" w:color="000000"/>
              <w:bottom w:val="single" w:sz="4" w:space="0" w:color="000000"/>
              <w:right w:val="single" w:sz="4" w:space="0" w:color="000000"/>
            </w:tcBorders>
          </w:tcPr>
          <w:p w14:paraId="668C0A34" w14:textId="77BB0793"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13.10</w:t>
            </w:r>
          </w:p>
        </w:tc>
        <w:tc>
          <w:tcPr>
            <w:tcW w:w="538" w:type="dxa"/>
            <w:tcBorders>
              <w:top w:val="single" w:sz="4" w:space="0" w:color="000000"/>
              <w:left w:val="single" w:sz="4" w:space="0" w:color="000000"/>
              <w:bottom w:val="single" w:sz="4" w:space="0" w:color="000000"/>
              <w:right w:val="single" w:sz="4" w:space="0" w:color="000000"/>
            </w:tcBorders>
          </w:tcPr>
          <w:p w14:paraId="257061C8" w14:textId="77777777" w:rsidR="00DF7B3D" w:rsidRPr="00F52A36" w:rsidRDefault="00DF7B3D" w:rsidP="00DF7B3D">
            <w:pPr>
              <w:spacing w:after="0"/>
              <w:rPr>
                <w:rFonts w:ascii="Times New Roman" w:hAnsi="Times New Roman" w:cs="Times New Roman"/>
                <w:sz w:val="24"/>
                <w:szCs w:val="24"/>
              </w:rPr>
            </w:pPr>
          </w:p>
        </w:tc>
      </w:tr>
      <w:tr w:rsidR="00DF7B3D" w:rsidRPr="00F52A36" w14:paraId="44E5291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D04773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F5ECE73"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Предложение.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322FE9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8D1D5A" w14:textId="160B34CB"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границы </w:t>
            </w:r>
            <w:proofErr w:type="gramStart"/>
            <w:r w:rsidRPr="00F52A36">
              <w:rPr>
                <w:rFonts w:ascii="Times New Roman" w:hAnsi="Times New Roman" w:cs="Times New Roman"/>
                <w:sz w:val="24"/>
                <w:szCs w:val="24"/>
              </w:rPr>
              <w:t>предложений  и</w:t>
            </w:r>
            <w:proofErr w:type="gramEnd"/>
            <w:r w:rsidRPr="00F52A36">
              <w:rPr>
                <w:rFonts w:ascii="Times New Roman" w:hAnsi="Times New Roman" w:cs="Times New Roman"/>
                <w:sz w:val="24"/>
                <w:szCs w:val="24"/>
              </w:rPr>
              <w:t xml:space="preserve"> способы их передачи в устной и письменной речи. </w:t>
            </w:r>
          </w:p>
        </w:tc>
        <w:tc>
          <w:tcPr>
            <w:tcW w:w="1417" w:type="dxa"/>
            <w:tcBorders>
              <w:top w:val="single" w:sz="4" w:space="0" w:color="000000"/>
              <w:left w:val="single" w:sz="4" w:space="0" w:color="000000"/>
              <w:bottom w:val="single" w:sz="4" w:space="0" w:color="000000"/>
              <w:right w:val="single" w:sz="4" w:space="0" w:color="000000"/>
            </w:tcBorders>
          </w:tcPr>
          <w:p w14:paraId="60ABD857"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3B9768DB"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28</w:t>
            </w:r>
          </w:p>
        </w:tc>
        <w:tc>
          <w:tcPr>
            <w:tcW w:w="851" w:type="dxa"/>
            <w:tcBorders>
              <w:top w:val="single" w:sz="4" w:space="0" w:color="000000"/>
              <w:left w:val="single" w:sz="4" w:space="0" w:color="000000"/>
              <w:bottom w:val="single" w:sz="4" w:space="0" w:color="000000"/>
              <w:right w:val="single" w:sz="4" w:space="0" w:color="000000"/>
            </w:tcBorders>
          </w:tcPr>
          <w:p w14:paraId="3A9E7EF0" w14:textId="306397D6"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14.10</w:t>
            </w:r>
          </w:p>
        </w:tc>
        <w:tc>
          <w:tcPr>
            <w:tcW w:w="538" w:type="dxa"/>
            <w:tcBorders>
              <w:top w:val="single" w:sz="4" w:space="0" w:color="000000"/>
              <w:left w:val="single" w:sz="4" w:space="0" w:color="000000"/>
              <w:bottom w:val="single" w:sz="4" w:space="0" w:color="000000"/>
              <w:right w:val="single" w:sz="4" w:space="0" w:color="000000"/>
            </w:tcBorders>
          </w:tcPr>
          <w:p w14:paraId="6D788DCF" w14:textId="77777777" w:rsidR="00DF7B3D" w:rsidRPr="00F52A36" w:rsidRDefault="00DF7B3D" w:rsidP="00DF7B3D">
            <w:pPr>
              <w:spacing w:after="0"/>
              <w:rPr>
                <w:rFonts w:ascii="Times New Roman" w:hAnsi="Times New Roman" w:cs="Times New Roman"/>
                <w:sz w:val="24"/>
                <w:szCs w:val="24"/>
              </w:rPr>
            </w:pPr>
          </w:p>
        </w:tc>
      </w:tr>
      <w:tr w:rsidR="00DF7B3D" w:rsidRPr="00F52A36" w14:paraId="2D9A53F4" w14:textId="77777777" w:rsidTr="00E53C8E">
        <w:trPr>
          <w:trHeight w:val="273"/>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6676BE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8A2FDA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Виды предложений по цели высказывания.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FEA5BE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CD5153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 Характеризуют смысловые и интонационн</w:t>
            </w:r>
            <w:r>
              <w:rPr>
                <w:rFonts w:ascii="Times New Roman" w:hAnsi="Times New Roman" w:cs="Times New Roman"/>
                <w:sz w:val="24"/>
                <w:szCs w:val="24"/>
              </w:rPr>
              <w:t xml:space="preserve">ые особенности </w:t>
            </w:r>
            <w:r w:rsidRPr="00F52A36">
              <w:rPr>
                <w:rFonts w:ascii="Times New Roman" w:hAnsi="Times New Roman" w:cs="Times New Roman"/>
                <w:sz w:val="24"/>
                <w:szCs w:val="24"/>
              </w:rPr>
              <w:t>предложений.</w:t>
            </w:r>
          </w:p>
        </w:tc>
        <w:tc>
          <w:tcPr>
            <w:tcW w:w="1417" w:type="dxa"/>
            <w:tcBorders>
              <w:top w:val="single" w:sz="4" w:space="0" w:color="000000"/>
              <w:left w:val="single" w:sz="4" w:space="0" w:color="000000"/>
              <w:bottom w:val="single" w:sz="4" w:space="0" w:color="000000"/>
              <w:right w:val="single" w:sz="4" w:space="0" w:color="000000"/>
            </w:tcBorders>
          </w:tcPr>
          <w:p w14:paraId="459AFC4D"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5CDE76B"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29</w:t>
            </w:r>
          </w:p>
        </w:tc>
        <w:tc>
          <w:tcPr>
            <w:tcW w:w="851" w:type="dxa"/>
            <w:tcBorders>
              <w:top w:val="single" w:sz="4" w:space="0" w:color="000000"/>
              <w:left w:val="single" w:sz="4" w:space="0" w:color="000000"/>
              <w:bottom w:val="single" w:sz="4" w:space="0" w:color="000000"/>
              <w:right w:val="single" w:sz="4" w:space="0" w:color="000000"/>
            </w:tcBorders>
          </w:tcPr>
          <w:p w14:paraId="2733DEB8" w14:textId="35557044"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15.10</w:t>
            </w:r>
          </w:p>
        </w:tc>
        <w:tc>
          <w:tcPr>
            <w:tcW w:w="538" w:type="dxa"/>
            <w:tcBorders>
              <w:top w:val="single" w:sz="4" w:space="0" w:color="000000"/>
              <w:left w:val="single" w:sz="4" w:space="0" w:color="000000"/>
              <w:bottom w:val="single" w:sz="4" w:space="0" w:color="000000"/>
              <w:right w:val="single" w:sz="4" w:space="0" w:color="000000"/>
            </w:tcBorders>
          </w:tcPr>
          <w:p w14:paraId="0BF41370" w14:textId="77777777" w:rsidR="00DF7B3D" w:rsidRPr="00F52A36" w:rsidRDefault="00DF7B3D" w:rsidP="00DF7B3D">
            <w:pPr>
              <w:spacing w:after="0"/>
              <w:rPr>
                <w:rFonts w:ascii="Times New Roman" w:hAnsi="Times New Roman" w:cs="Times New Roman"/>
                <w:sz w:val="24"/>
                <w:szCs w:val="24"/>
              </w:rPr>
            </w:pPr>
          </w:p>
        </w:tc>
      </w:tr>
      <w:tr w:rsidR="00DF7B3D" w:rsidRPr="00F52A36" w14:paraId="31D0039F"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4938E3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33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BC2730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Восклицательные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DC4624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FA622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виды предложений по эмоциональной окраске. Соотносят эмоциональную окраску предложения и цель вы</w:t>
            </w:r>
            <w:r>
              <w:rPr>
                <w:rFonts w:ascii="Times New Roman" w:hAnsi="Times New Roman" w:cs="Times New Roman"/>
                <w:sz w:val="24"/>
                <w:szCs w:val="24"/>
              </w:rPr>
              <w:t xml:space="preserve">сказывания. </w:t>
            </w:r>
          </w:p>
        </w:tc>
        <w:tc>
          <w:tcPr>
            <w:tcW w:w="1417" w:type="dxa"/>
            <w:tcBorders>
              <w:top w:val="single" w:sz="4" w:space="0" w:color="000000"/>
              <w:left w:val="single" w:sz="4" w:space="0" w:color="000000"/>
              <w:bottom w:val="single" w:sz="4" w:space="0" w:color="000000"/>
              <w:right w:val="single" w:sz="4" w:space="0" w:color="000000"/>
            </w:tcBorders>
          </w:tcPr>
          <w:p w14:paraId="1D946CD4" w14:textId="77777777" w:rsidR="00DF7B3D" w:rsidRDefault="00DF7B3D" w:rsidP="00DF7B3D">
            <w:pPr>
              <w:pStyle w:val="Standard"/>
            </w:pPr>
            <w:r>
              <w:rPr>
                <w:rFonts w:ascii="Times New Roman" w:hAnsi="Times New Roman" w:cs="Times New Roman"/>
                <w:bCs/>
              </w:rPr>
              <w:t>Все виды текущего контроля.</w:t>
            </w:r>
          </w:p>
          <w:p w14:paraId="621FC1C0"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58E08D"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30</w:t>
            </w:r>
          </w:p>
        </w:tc>
        <w:tc>
          <w:tcPr>
            <w:tcW w:w="851" w:type="dxa"/>
            <w:tcBorders>
              <w:top w:val="single" w:sz="4" w:space="0" w:color="000000"/>
              <w:left w:val="single" w:sz="4" w:space="0" w:color="000000"/>
              <w:bottom w:val="single" w:sz="4" w:space="0" w:color="000000"/>
              <w:right w:val="single" w:sz="4" w:space="0" w:color="000000"/>
            </w:tcBorders>
          </w:tcPr>
          <w:p w14:paraId="27AB8074" w14:textId="440725B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16.10</w:t>
            </w:r>
          </w:p>
        </w:tc>
        <w:tc>
          <w:tcPr>
            <w:tcW w:w="538" w:type="dxa"/>
            <w:tcBorders>
              <w:top w:val="single" w:sz="4" w:space="0" w:color="000000"/>
              <w:left w:val="single" w:sz="4" w:space="0" w:color="000000"/>
              <w:bottom w:val="single" w:sz="4" w:space="0" w:color="000000"/>
              <w:right w:val="single" w:sz="4" w:space="0" w:color="000000"/>
            </w:tcBorders>
          </w:tcPr>
          <w:p w14:paraId="796BA619" w14:textId="77777777" w:rsidR="00DF7B3D" w:rsidRPr="00F52A36" w:rsidRDefault="00DF7B3D" w:rsidP="00DF7B3D">
            <w:pPr>
              <w:spacing w:after="0"/>
              <w:rPr>
                <w:rFonts w:ascii="Times New Roman" w:hAnsi="Times New Roman" w:cs="Times New Roman"/>
                <w:sz w:val="24"/>
                <w:szCs w:val="24"/>
              </w:rPr>
            </w:pPr>
          </w:p>
        </w:tc>
      </w:tr>
      <w:tr w:rsidR="00DF7B3D" w:rsidRPr="00F52A36" w14:paraId="60C4C7E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427AC0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0FF440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Члены предложения. Главные члены предложения. Подлежащее.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BE1EFA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B3A01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признаки, способы выражения подлежащего, его связь со сказуемым.</w:t>
            </w:r>
            <w:r>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711D564" w14:textId="77777777" w:rsidR="00DF7B3D" w:rsidRDefault="00DF7B3D" w:rsidP="00DF7B3D">
            <w:pPr>
              <w:pStyle w:val="Standard"/>
            </w:pPr>
            <w:r>
              <w:rPr>
                <w:rFonts w:ascii="Times New Roman" w:hAnsi="Times New Roman" w:cs="Times New Roman"/>
                <w:bCs/>
              </w:rPr>
              <w:t>Все виды текущего контроля.</w:t>
            </w:r>
          </w:p>
          <w:p w14:paraId="32345643"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CDE28A0"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31 -32</w:t>
            </w:r>
          </w:p>
        </w:tc>
        <w:tc>
          <w:tcPr>
            <w:tcW w:w="851" w:type="dxa"/>
            <w:tcBorders>
              <w:top w:val="single" w:sz="4" w:space="0" w:color="000000"/>
              <w:left w:val="single" w:sz="4" w:space="0" w:color="000000"/>
              <w:bottom w:val="single" w:sz="4" w:space="0" w:color="000000"/>
              <w:right w:val="single" w:sz="4" w:space="0" w:color="000000"/>
            </w:tcBorders>
          </w:tcPr>
          <w:p w14:paraId="11C94544" w14:textId="7915EDAD"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19.10</w:t>
            </w:r>
          </w:p>
        </w:tc>
        <w:tc>
          <w:tcPr>
            <w:tcW w:w="538" w:type="dxa"/>
            <w:tcBorders>
              <w:top w:val="single" w:sz="4" w:space="0" w:color="000000"/>
              <w:left w:val="single" w:sz="4" w:space="0" w:color="000000"/>
              <w:bottom w:val="single" w:sz="4" w:space="0" w:color="000000"/>
              <w:right w:val="single" w:sz="4" w:space="0" w:color="000000"/>
            </w:tcBorders>
          </w:tcPr>
          <w:p w14:paraId="7172EB96" w14:textId="77777777" w:rsidR="00DF7B3D" w:rsidRPr="00F52A36" w:rsidRDefault="00DF7B3D" w:rsidP="00DF7B3D">
            <w:pPr>
              <w:spacing w:after="0"/>
              <w:rPr>
                <w:rFonts w:ascii="Times New Roman" w:hAnsi="Times New Roman" w:cs="Times New Roman"/>
                <w:sz w:val="24"/>
                <w:szCs w:val="24"/>
              </w:rPr>
            </w:pPr>
          </w:p>
        </w:tc>
      </w:tr>
      <w:tr w:rsidR="00DF7B3D" w:rsidRPr="00F52A36" w14:paraId="1A025462" w14:textId="77777777" w:rsidTr="00191ED4">
        <w:trPr>
          <w:trHeight w:val="27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462F21E" w14:textId="5E7427F3"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w:t>
            </w:r>
            <w:r>
              <w:rPr>
                <w:rFonts w:ascii="Times New Roman" w:hAnsi="Times New Roman" w:cs="Times New Roman"/>
                <w:sz w:val="24"/>
                <w:szCs w:val="24"/>
              </w:rPr>
              <w:t>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2EF56B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Сказуемое.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2DF9BC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768ED1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виды сказуемого и способы его выраже</w:t>
            </w:r>
            <w:r>
              <w:rPr>
                <w:rFonts w:ascii="Times New Roman" w:hAnsi="Times New Roman" w:cs="Times New Roman"/>
                <w:sz w:val="24"/>
                <w:szCs w:val="24"/>
              </w:rPr>
              <w:t>ния.</w:t>
            </w:r>
            <w:r w:rsidRPr="00F52A36">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F5BD76E" w14:textId="77777777" w:rsidR="00DF7B3D" w:rsidRPr="002D4425"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1647585"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33</w:t>
            </w:r>
          </w:p>
        </w:tc>
        <w:tc>
          <w:tcPr>
            <w:tcW w:w="851" w:type="dxa"/>
            <w:tcBorders>
              <w:top w:val="single" w:sz="4" w:space="0" w:color="000000"/>
              <w:left w:val="single" w:sz="4" w:space="0" w:color="000000"/>
              <w:bottom w:val="single" w:sz="4" w:space="0" w:color="000000"/>
              <w:right w:val="single" w:sz="4" w:space="0" w:color="000000"/>
            </w:tcBorders>
          </w:tcPr>
          <w:p w14:paraId="65FD51FF" w14:textId="0CDF99FB"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20.10</w:t>
            </w:r>
          </w:p>
        </w:tc>
        <w:tc>
          <w:tcPr>
            <w:tcW w:w="538" w:type="dxa"/>
            <w:tcBorders>
              <w:top w:val="single" w:sz="4" w:space="0" w:color="000000"/>
              <w:left w:val="single" w:sz="4" w:space="0" w:color="000000"/>
              <w:bottom w:val="single" w:sz="4" w:space="0" w:color="000000"/>
              <w:right w:val="single" w:sz="4" w:space="0" w:color="000000"/>
            </w:tcBorders>
          </w:tcPr>
          <w:p w14:paraId="423F85F1" w14:textId="77777777" w:rsidR="00DF7B3D" w:rsidRPr="00F52A36" w:rsidRDefault="00DF7B3D" w:rsidP="00DF7B3D">
            <w:pPr>
              <w:spacing w:after="0"/>
              <w:rPr>
                <w:rFonts w:ascii="Times New Roman" w:hAnsi="Times New Roman" w:cs="Times New Roman"/>
                <w:sz w:val="24"/>
                <w:szCs w:val="24"/>
              </w:rPr>
            </w:pPr>
          </w:p>
        </w:tc>
      </w:tr>
      <w:tr w:rsidR="00DF7B3D" w:rsidRPr="00F52A36" w14:paraId="70F362BC" w14:textId="77777777" w:rsidTr="00191ED4">
        <w:trPr>
          <w:trHeight w:val="27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31AB6D2" w14:textId="77777777" w:rsidR="00DF7B3D"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36</w:t>
            </w:r>
          </w:p>
          <w:p w14:paraId="0CC07818" w14:textId="1CBAA12F"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37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ECBEDEF" w14:textId="3E75DD96" w:rsidR="00DF7B3D" w:rsidRPr="00F52A36" w:rsidRDefault="00DF7B3D" w:rsidP="00DF7B3D">
            <w:pPr>
              <w:spacing w:after="0"/>
              <w:rPr>
                <w:rFonts w:ascii="Times New Roman" w:hAnsi="Times New Roman" w:cs="Times New Roman"/>
                <w:sz w:val="24"/>
                <w:szCs w:val="24"/>
              </w:rPr>
            </w:pPr>
            <w:r w:rsidRPr="002F49F8">
              <w:rPr>
                <w:rFonts w:ascii="Times New Roman" w:hAnsi="Times New Roman" w:cs="Times New Roman"/>
                <w:b/>
                <w:bCs/>
                <w:color w:val="00B050"/>
                <w:sz w:val="24"/>
                <w:szCs w:val="24"/>
              </w:rPr>
              <w:t xml:space="preserve">Р/Р. </w:t>
            </w:r>
            <w:r w:rsidRPr="002F49F8">
              <w:rPr>
                <w:rFonts w:ascii="Times New Roman" w:hAnsi="Times New Roman" w:cs="Times New Roman"/>
                <w:color w:val="00B050"/>
                <w:sz w:val="24"/>
                <w:szCs w:val="24"/>
              </w:rPr>
              <w:t>Сочинение</w:t>
            </w:r>
            <w:r w:rsidRPr="00F52A36">
              <w:rPr>
                <w:rFonts w:ascii="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073D307" w14:textId="4AC28AD3"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67367EA" w14:textId="2454977F"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Составляют план и пишут сочинения.</w:t>
            </w:r>
          </w:p>
        </w:tc>
        <w:tc>
          <w:tcPr>
            <w:tcW w:w="1417" w:type="dxa"/>
            <w:tcBorders>
              <w:top w:val="single" w:sz="4" w:space="0" w:color="000000"/>
              <w:left w:val="single" w:sz="4" w:space="0" w:color="000000"/>
              <w:bottom w:val="single" w:sz="4" w:space="0" w:color="000000"/>
              <w:right w:val="single" w:sz="4" w:space="0" w:color="000000"/>
            </w:tcBorders>
          </w:tcPr>
          <w:p w14:paraId="44667AF0" w14:textId="5C44AA9E" w:rsidR="00DF7B3D" w:rsidRDefault="00DF7B3D" w:rsidP="00DF7B3D">
            <w:pPr>
              <w:pStyle w:val="Standard"/>
              <w:rPr>
                <w:rFonts w:ascii="Times New Roman" w:hAnsi="Times New Roman" w:cs="Times New Roman"/>
                <w:bCs/>
              </w:rPr>
            </w:pPr>
            <w:r>
              <w:rPr>
                <w:rFonts w:ascii="Times New Roman" w:hAnsi="Times New Roman" w:cs="Times New Roman"/>
              </w:rPr>
              <w:t>Сочинение</w:t>
            </w:r>
          </w:p>
        </w:tc>
        <w:tc>
          <w:tcPr>
            <w:tcW w:w="879" w:type="dxa"/>
            <w:tcBorders>
              <w:top w:val="single" w:sz="4" w:space="0" w:color="000000"/>
              <w:left w:val="single" w:sz="4" w:space="0" w:color="000000"/>
              <w:bottom w:val="single" w:sz="4" w:space="0" w:color="000000"/>
              <w:right w:val="single" w:sz="4" w:space="0" w:color="000000"/>
            </w:tcBorders>
          </w:tcPr>
          <w:p w14:paraId="2A872307" w14:textId="77777777" w:rsidR="00DF7B3D" w:rsidRPr="00A42220" w:rsidRDefault="00DF7B3D" w:rsidP="00DF7B3D">
            <w:pP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90E2858" w14:textId="77777777" w:rsidR="00DF7B3D"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21.10</w:t>
            </w:r>
          </w:p>
          <w:p w14:paraId="1D579538" w14:textId="35B8D1D0" w:rsidR="00DF7B3D"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21.10</w:t>
            </w:r>
          </w:p>
        </w:tc>
        <w:tc>
          <w:tcPr>
            <w:tcW w:w="538" w:type="dxa"/>
            <w:tcBorders>
              <w:top w:val="single" w:sz="4" w:space="0" w:color="000000"/>
              <w:left w:val="single" w:sz="4" w:space="0" w:color="000000"/>
              <w:bottom w:val="single" w:sz="4" w:space="0" w:color="000000"/>
              <w:right w:val="single" w:sz="4" w:space="0" w:color="000000"/>
            </w:tcBorders>
          </w:tcPr>
          <w:p w14:paraId="4404385F" w14:textId="77777777" w:rsidR="00DF7B3D" w:rsidRPr="00F52A36" w:rsidRDefault="00DF7B3D" w:rsidP="00DF7B3D">
            <w:pPr>
              <w:spacing w:after="0"/>
              <w:rPr>
                <w:rFonts w:ascii="Times New Roman" w:hAnsi="Times New Roman" w:cs="Times New Roman"/>
                <w:sz w:val="24"/>
                <w:szCs w:val="24"/>
              </w:rPr>
            </w:pPr>
          </w:p>
        </w:tc>
      </w:tr>
      <w:tr w:rsidR="00DF7B3D" w:rsidRPr="00F52A36" w14:paraId="3F294376" w14:textId="77777777" w:rsidTr="00191ED4">
        <w:trPr>
          <w:trHeight w:val="15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66BE14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3AF65E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Тире между подлежащим и сказуемым.</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AE4E60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A583F6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Отрабатывают навыки постановки тире между под</w:t>
            </w:r>
            <w:r>
              <w:rPr>
                <w:rFonts w:ascii="Times New Roman" w:hAnsi="Times New Roman" w:cs="Times New Roman"/>
                <w:sz w:val="24"/>
                <w:szCs w:val="24"/>
              </w:rPr>
              <w:t xml:space="preserve">лежащим и сказуемым. </w:t>
            </w:r>
          </w:p>
        </w:tc>
        <w:tc>
          <w:tcPr>
            <w:tcW w:w="1417" w:type="dxa"/>
            <w:tcBorders>
              <w:top w:val="single" w:sz="4" w:space="0" w:color="000000"/>
              <w:left w:val="single" w:sz="4" w:space="0" w:color="000000"/>
              <w:bottom w:val="single" w:sz="4" w:space="0" w:color="000000"/>
              <w:right w:val="single" w:sz="4" w:space="0" w:color="000000"/>
            </w:tcBorders>
          </w:tcPr>
          <w:p w14:paraId="76843A9C"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49C972B9"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34</w:t>
            </w:r>
          </w:p>
        </w:tc>
        <w:tc>
          <w:tcPr>
            <w:tcW w:w="851" w:type="dxa"/>
            <w:tcBorders>
              <w:top w:val="single" w:sz="4" w:space="0" w:color="000000"/>
              <w:left w:val="single" w:sz="4" w:space="0" w:color="000000"/>
              <w:bottom w:val="single" w:sz="4" w:space="0" w:color="000000"/>
              <w:right w:val="single" w:sz="4" w:space="0" w:color="000000"/>
            </w:tcBorders>
          </w:tcPr>
          <w:p w14:paraId="50430D61" w14:textId="47E8A44F"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23.10</w:t>
            </w:r>
          </w:p>
        </w:tc>
        <w:tc>
          <w:tcPr>
            <w:tcW w:w="538" w:type="dxa"/>
            <w:tcBorders>
              <w:top w:val="single" w:sz="4" w:space="0" w:color="000000"/>
              <w:left w:val="single" w:sz="4" w:space="0" w:color="000000"/>
              <w:bottom w:val="single" w:sz="4" w:space="0" w:color="000000"/>
              <w:right w:val="single" w:sz="4" w:space="0" w:color="000000"/>
            </w:tcBorders>
          </w:tcPr>
          <w:p w14:paraId="37652AD7" w14:textId="77777777" w:rsidR="00DF7B3D" w:rsidRPr="00F52A36" w:rsidRDefault="00DF7B3D" w:rsidP="00DF7B3D">
            <w:pPr>
              <w:spacing w:after="0"/>
              <w:rPr>
                <w:rFonts w:ascii="Times New Roman" w:hAnsi="Times New Roman" w:cs="Times New Roman"/>
                <w:sz w:val="24"/>
                <w:szCs w:val="24"/>
              </w:rPr>
            </w:pPr>
          </w:p>
        </w:tc>
      </w:tr>
      <w:tr w:rsidR="00DF7B3D" w:rsidRPr="00F52A36" w14:paraId="1F6CB32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D0DD90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39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74C1FF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Нераспространенные и распространенные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7202B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6DF201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Различают распространенные и нераспространенные пред</w:t>
            </w:r>
            <w:r>
              <w:rPr>
                <w:rFonts w:ascii="Times New Roman" w:hAnsi="Times New Roman" w:cs="Times New Roman"/>
                <w:sz w:val="24"/>
                <w:szCs w:val="24"/>
              </w:rPr>
              <w:t>ложения.</w:t>
            </w:r>
          </w:p>
        </w:tc>
        <w:tc>
          <w:tcPr>
            <w:tcW w:w="1417" w:type="dxa"/>
            <w:tcBorders>
              <w:top w:val="single" w:sz="4" w:space="0" w:color="000000"/>
              <w:left w:val="single" w:sz="4" w:space="0" w:color="000000"/>
              <w:bottom w:val="single" w:sz="4" w:space="0" w:color="000000"/>
              <w:right w:val="single" w:sz="4" w:space="0" w:color="000000"/>
            </w:tcBorders>
          </w:tcPr>
          <w:p w14:paraId="78DEE4A0" w14:textId="77777777" w:rsidR="00DF7B3D" w:rsidRPr="002D4425" w:rsidRDefault="00DF7B3D" w:rsidP="00DF7B3D">
            <w:pPr>
              <w:pStyle w:val="Standard"/>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9F5B8E7"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35</w:t>
            </w:r>
          </w:p>
        </w:tc>
        <w:tc>
          <w:tcPr>
            <w:tcW w:w="851" w:type="dxa"/>
            <w:tcBorders>
              <w:top w:val="single" w:sz="4" w:space="0" w:color="000000"/>
              <w:left w:val="single" w:sz="4" w:space="0" w:color="000000"/>
              <w:bottom w:val="single" w:sz="4" w:space="0" w:color="000000"/>
              <w:right w:val="single" w:sz="4" w:space="0" w:color="000000"/>
            </w:tcBorders>
          </w:tcPr>
          <w:p w14:paraId="02C32341" w14:textId="6A23ED43"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26.10</w:t>
            </w:r>
          </w:p>
        </w:tc>
        <w:tc>
          <w:tcPr>
            <w:tcW w:w="538" w:type="dxa"/>
            <w:tcBorders>
              <w:top w:val="single" w:sz="4" w:space="0" w:color="000000"/>
              <w:left w:val="single" w:sz="4" w:space="0" w:color="000000"/>
              <w:bottom w:val="single" w:sz="4" w:space="0" w:color="000000"/>
              <w:right w:val="single" w:sz="4" w:space="0" w:color="000000"/>
            </w:tcBorders>
          </w:tcPr>
          <w:p w14:paraId="132C23F9" w14:textId="77777777" w:rsidR="00DF7B3D" w:rsidRPr="00F52A36" w:rsidRDefault="00DF7B3D" w:rsidP="00DF7B3D">
            <w:pPr>
              <w:spacing w:after="0"/>
              <w:rPr>
                <w:rFonts w:ascii="Times New Roman" w:hAnsi="Times New Roman" w:cs="Times New Roman"/>
                <w:sz w:val="24"/>
                <w:szCs w:val="24"/>
              </w:rPr>
            </w:pPr>
          </w:p>
        </w:tc>
      </w:tr>
      <w:tr w:rsidR="00DF7B3D" w:rsidRPr="00F52A36" w14:paraId="2DD7E5B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82158F3"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25E393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Второстепенные члены предложения. Дополнение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3C5019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7DBC4B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виды второстепенных членов предложения, выделяют дополнение графически. Распространяют предложения дополне</w:t>
            </w:r>
            <w:r>
              <w:rPr>
                <w:rFonts w:ascii="Times New Roman" w:hAnsi="Times New Roman" w:cs="Times New Roman"/>
                <w:sz w:val="24"/>
                <w:szCs w:val="24"/>
              </w:rPr>
              <w:t xml:space="preserve">ниями. </w:t>
            </w:r>
          </w:p>
        </w:tc>
        <w:tc>
          <w:tcPr>
            <w:tcW w:w="1417" w:type="dxa"/>
            <w:tcBorders>
              <w:top w:val="single" w:sz="4" w:space="0" w:color="000000"/>
              <w:left w:val="single" w:sz="4" w:space="0" w:color="000000"/>
              <w:bottom w:val="single" w:sz="4" w:space="0" w:color="000000"/>
              <w:right w:val="single" w:sz="4" w:space="0" w:color="000000"/>
            </w:tcBorders>
          </w:tcPr>
          <w:p w14:paraId="1515A048"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9B2A5CC"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36 -37</w:t>
            </w:r>
          </w:p>
        </w:tc>
        <w:tc>
          <w:tcPr>
            <w:tcW w:w="851" w:type="dxa"/>
            <w:tcBorders>
              <w:top w:val="single" w:sz="4" w:space="0" w:color="000000"/>
              <w:left w:val="single" w:sz="4" w:space="0" w:color="000000"/>
              <w:bottom w:val="single" w:sz="4" w:space="0" w:color="000000"/>
              <w:right w:val="single" w:sz="4" w:space="0" w:color="000000"/>
            </w:tcBorders>
          </w:tcPr>
          <w:p w14:paraId="558F736D" w14:textId="643EFAB1"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27.10</w:t>
            </w:r>
          </w:p>
        </w:tc>
        <w:tc>
          <w:tcPr>
            <w:tcW w:w="538" w:type="dxa"/>
            <w:tcBorders>
              <w:top w:val="single" w:sz="4" w:space="0" w:color="000000"/>
              <w:left w:val="single" w:sz="4" w:space="0" w:color="000000"/>
              <w:bottom w:val="single" w:sz="4" w:space="0" w:color="000000"/>
              <w:right w:val="single" w:sz="4" w:space="0" w:color="000000"/>
            </w:tcBorders>
          </w:tcPr>
          <w:p w14:paraId="7B4C0139" w14:textId="77777777" w:rsidR="00DF7B3D" w:rsidRPr="00F52A36" w:rsidRDefault="00DF7B3D" w:rsidP="00DF7B3D">
            <w:pPr>
              <w:spacing w:after="0"/>
              <w:rPr>
                <w:rFonts w:ascii="Times New Roman" w:hAnsi="Times New Roman" w:cs="Times New Roman"/>
                <w:sz w:val="24"/>
                <w:szCs w:val="24"/>
              </w:rPr>
            </w:pPr>
          </w:p>
        </w:tc>
      </w:tr>
      <w:tr w:rsidR="00DF7B3D" w:rsidRPr="00F52A36" w14:paraId="1B66458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E954B3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07368B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685890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BE79D9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определение в предложении, выделяют   графически. Распространяют предложения определениями.</w:t>
            </w:r>
          </w:p>
        </w:tc>
        <w:tc>
          <w:tcPr>
            <w:tcW w:w="1417" w:type="dxa"/>
            <w:tcBorders>
              <w:top w:val="single" w:sz="4" w:space="0" w:color="000000"/>
              <w:left w:val="single" w:sz="4" w:space="0" w:color="000000"/>
              <w:bottom w:val="single" w:sz="4" w:space="0" w:color="000000"/>
              <w:right w:val="single" w:sz="4" w:space="0" w:color="000000"/>
            </w:tcBorders>
          </w:tcPr>
          <w:p w14:paraId="7F96DE29"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9D5BF68"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38</w:t>
            </w:r>
          </w:p>
        </w:tc>
        <w:tc>
          <w:tcPr>
            <w:tcW w:w="851" w:type="dxa"/>
            <w:tcBorders>
              <w:top w:val="single" w:sz="4" w:space="0" w:color="000000"/>
              <w:left w:val="single" w:sz="4" w:space="0" w:color="000000"/>
              <w:bottom w:val="single" w:sz="4" w:space="0" w:color="000000"/>
              <w:right w:val="single" w:sz="4" w:space="0" w:color="000000"/>
            </w:tcBorders>
          </w:tcPr>
          <w:p w14:paraId="781CE400" w14:textId="6CCE39B2"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28.10</w:t>
            </w:r>
          </w:p>
        </w:tc>
        <w:tc>
          <w:tcPr>
            <w:tcW w:w="538" w:type="dxa"/>
            <w:tcBorders>
              <w:top w:val="single" w:sz="4" w:space="0" w:color="000000"/>
              <w:left w:val="single" w:sz="4" w:space="0" w:color="000000"/>
              <w:bottom w:val="single" w:sz="4" w:space="0" w:color="000000"/>
              <w:right w:val="single" w:sz="4" w:space="0" w:color="000000"/>
            </w:tcBorders>
          </w:tcPr>
          <w:p w14:paraId="0763D16F" w14:textId="77777777" w:rsidR="00DF7B3D" w:rsidRPr="00F52A36" w:rsidRDefault="00DF7B3D" w:rsidP="00DF7B3D">
            <w:pPr>
              <w:spacing w:after="0"/>
              <w:rPr>
                <w:rFonts w:ascii="Times New Roman" w:hAnsi="Times New Roman" w:cs="Times New Roman"/>
                <w:sz w:val="24"/>
                <w:szCs w:val="24"/>
              </w:rPr>
            </w:pPr>
          </w:p>
        </w:tc>
      </w:tr>
      <w:tr w:rsidR="00DF7B3D" w:rsidRPr="00F52A36" w14:paraId="5D74D5C7" w14:textId="77777777" w:rsidTr="00191ED4">
        <w:trPr>
          <w:trHeight w:val="24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D84FF7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24A3CE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Обстоятельство.</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50EF8E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A6F9C5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Распознают обстоятельство </w:t>
            </w:r>
            <w:proofErr w:type="gramStart"/>
            <w:r w:rsidRPr="00F52A36">
              <w:rPr>
                <w:rFonts w:ascii="Times New Roman" w:hAnsi="Times New Roman" w:cs="Times New Roman"/>
                <w:sz w:val="24"/>
                <w:szCs w:val="24"/>
              </w:rPr>
              <w:t>в  предложении</w:t>
            </w:r>
            <w:proofErr w:type="gramEnd"/>
            <w:r w:rsidRPr="00F52A36">
              <w:rPr>
                <w:rFonts w:ascii="Times New Roman" w:hAnsi="Times New Roman" w:cs="Times New Roman"/>
                <w:sz w:val="24"/>
                <w:szCs w:val="24"/>
              </w:rPr>
              <w:t>, выделяют   графически. Распространяют предложения обстоятельствами.</w:t>
            </w:r>
          </w:p>
        </w:tc>
        <w:tc>
          <w:tcPr>
            <w:tcW w:w="1417" w:type="dxa"/>
            <w:tcBorders>
              <w:top w:val="single" w:sz="4" w:space="0" w:color="000000"/>
              <w:left w:val="single" w:sz="4" w:space="0" w:color="000000"/>
              <w:bottom w:val="single" w:sz="4" w:space="0" w:color="000000"/>
              <w:right w:val="single" w:sz="4" w:space="0" w:color="000000"/>
            </w:tcBorders>
          </w:tcPr>
          <w:p w14:paraId="76CDC16B"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4E8223D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39</w:t>
            </w:r>
          </w:p>
        </w:tc>
        <w:tc>
          <w:tcPr>
            <w:tcW w:w="851" w:type="dxa"/>
            <w:tcBorders>
              <w:top w:val="single" w:sz="4" w:space="0" w:color="000000"/>
              <w:left w:val="single" w:sz="4" w:space="0" w:color="000000"/>
              <w:bottom w:val="single" w:sz="4" w:space="0" w:color="000000"/>
              <w:right w:val="single" w:sz="4" w:space="0" w:color="000000"/>
            </w:tcBorders>
          </w:tcPr>
          <w:p w14:paraId="71A53C87" w14:textId="1B282BA8"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29.10</w:t>
            </w:r>
          </w:p>
        </w:tc>
        <w:tc>
          <w:tcPr>
            <w:tcW w:w="538" w:type="dxa"/>
            <w:tcBorders>
              <w:top w:val="single" w:sz="4" w:space="0" w:color="000000"/>
              <w:left w:val="single" w:sz="4" w:space="0" w:color="000000"/>
              <w:bottom w:val="single" w:sz="4" w:space="0" w:color="000000"/>
              <w:right w:val="single" w:sz="4" w:space="0" w:color="000000"/>
            </w:tcBorders>
          </w:tcPr>
          <w:p w14:paraId="6B0FEFF1" w14:textId="77777777" w:rsidR="00DF7B3D" w:rsidRPr="00F52A36" w:rsidRDefault="00DF7B3D" w:rsidP="00DF7B3D">
            <w:pPr>
              <w:spacing w:after="0"/>
              <w:rPr>
                <w:rFonts w:ascii="Times New Roman" w:hAnsi="Times New Roman" w:cs="Times New Roman"/>
                <w:sz w:val="24"/>
                <w:szCs w:val="24"/>
              </w:rPr>
            </w:pPr>
          </w:p>
        </w:tc>
      </w:tr>
      <w:tr w:rsidR="00DF7B3D" w:rsidRPr="00F52A36" w14:paraId="4C7AD59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63A1C6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43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E6108A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Предложения с однородными членами.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95584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67F6A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Характеризуют предложения с однородными членами. Определяют, какие члены предложения явля</w:t>
            </w:r>
            <w:r>
              <w:rPr>
                <w:rFonts w:ascii="Times New Roman" w:hAnsi="Times New Roman" w:cs="Times New Roman"/>
                <w:sz w:val="24"/>
                <w:szCs w:val="24"/>
              </w:rPr>
              <w:t>ются однородными.</w:t>
            </w:r>
          </w:p>
        </w:tc>
        <w:tc>
          <w:tcPr>
            <w:tcW w:w="1417" w:type="dxa"/>
            <w:tcBorders>
              <w:top w:val="single" w:sz="4" w:space="0" w:color="000000"/>
              <w:left w:val="single" w:sz="4" w:space="0" w:color="000000"/>
              <w:bottom w:val="single" w:sz="4" w:space="0" w:color="000000"/>
              <w:right w:val="single" w:sz="4" w:space="0" w:color="000000"/>
            </w:tcBorders>
          </w:tcPr>
          <w:p w14:paraId="1E6D54BC"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3586665"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40</w:t>
            </w:r>
          </w:p>
        </w:tc>
        <w:tc>
          <w:tcPr>
            <w:tcW w:w="851" w:type="dxa"/>
            <w:tcBorders>
              <w:top w:val="single" w:sz="4" w:space="0" w:color="000000"/>
              <w:left w:val="single" w:sz="4" w:space="0" w:color="000000"/>
              <w:bottom w:val="single" w:sz="4" w:space="0" w:color="000000"/>
              <w:right w:val="single" w:sz="4" w:space="0" w:color="000000"/>
            </w:tcBorders>
          </w:tcPr>
          <w:p w14:paraId="515D1013" w14:textId="67EB182F"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30.10</w:t>
            </w:r>
          </w:p>
        </w:tc>
        <w:tc>
          <w:tcPr>
            <w:tcW w:w="538" w:type="dxa"/>
            <w:tcBorders>
              <w:top w:val="single" w:sz="4" w:space="0" w:color="000000"/>
              <w:left w:val="single" w:sz="4" w:space="0" w:color="000000"/>
              <w:bottom w:val="single" w:sz="4" w:space="0" w:color="000000"/>
              <w:right w:val="single" w:sz="4" w:space="0" w:color="000000"/>
            </w:tcBorders>
          </w:tcPr>
          <w:p w14:paraId="7A3E8B81" w14:textId="77777777" w:rsidR="00DF7B3D" w:rsidRPr="00F52A36" w:rsidRDefault="00DF7B3D" w:rsidP="00DF7B3D">
            <w:pPr>
              <w:spacing w:after="0"/>
              <w:rPr>
                <w:rFonts w:ascii="Times New Roman" w:hAnsi="Times New Roman" w:cs="Times New Roman"/>
                <w:sz w:val="24"/>
                <w:szCs w:val="24"/>
              </w:rPr>
            </w:pPr>
          </w:p>
        </w:tc>
      </w:tr>
      <w:tr w:rsidR="00DF7B3D" w:rsidRPr="00F52A36" w14:paraId="4F78509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F5FDF5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C07C0E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Знаки препинания в предложениях с однородными членами.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08055E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6B6B2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интонационные и пунктуационные особенности предложений с однородными чл</w:t>
            </w:r>
            <w:r>
              <w:rPr>
                <w:rFonts w:ascii="Times New Roman" w:hAnsi="Times New Roman" w:cs="Times New Roman"/>
                <w:sz w:val="24"/>
                <w:szCs w:val="24"/>
              </w:rPr>
              <w:t xml:space="preserve">енами. </w:t>
            </w:r>
          </w:p>
        </w:tc>
        <w:tc>
          <w:tcPr>
            <w:tcW w:w="1417" w:type="dxa"/>
            <w:tcBorders>
              <w:top w:val="single" w:sz="4" w:space="0" w:color="000000"/>
              <w:left w:val="single" w:sz="4" w:space="0" w:color="000000"/>
              <w:bottom w:val="single" w:sz="4" w:space="0" w:color="000000"/>
              <w:right w:val="single" w:sz="4" w:space="0" w:color="000000"/>
            </w:tcBorders>
          </w:tcPr>
          <w:p w14:paraId="01FAD63F"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EF9D3E8"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41</w:t>
            </w:r>
          </w:p>
        </w:tc>
        <w:tc>
          <w:tcPr>
            <w:tcW w:w="851" w:type="dxa"/>
            <w:tcBorders>
              <w:top w:val="single" w:sz="4" w:space="0" w:color="000000"/>
              <w:left w:val="single" w:sz="4" w:space="0" w:color="000000"/>
              <w:bottom w:val="single" w:sz="4" w:space="0" w:color="000000"/>
              <w:right w:val="single" w:sz="4" w:space="0" w:color="000000"/>
            </w:tcBorders>
          </w:tcPr>
          <w:p w14:paraId="2143146C" w14:textId="5D60EF2F"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9.11</w:t>
            </w:r>
          </w:p>
        </w:tc>
        <w:tc>
          <w:tcPr>
            <w:tcW w:w="538" w:type="dxa"/>
            <w:tcBorders>
              <w:top w:val="single" w:sz="4" w:space="0" w:color="000000"/>
              <w:left w:val="single" w:sz="4" w:space="0" w:color="000000"/>
              <w:bottom w:val="single" w:sz="4" w:space="0" w:color="000000"/>
              <w:right w:val="single" w:sz="4" w:space="0" w:color="000000"/>
            </w:tcBorders>
          </w:tcPr>
          <w:p w14:paraId="25733300" w14:textId="77777777" w:rsidR="00DF7B3D" w:rsidRPr="00F52A36" w:rsidRDefault="00DF7B3D" w:rsidP="00DF7B3D">
            <w:pPr>
              <w:spacing w:after="0"/>
              <w:rPr>
                <w:rFonts w:ascii="Times New Roman" w:hAnsi="Times New Roman" w:cs="Times New Roman"/>
                <w:sz w:val="24"/>
                <w:szCs w:val="24"/>
              </w:rPr>
            </w:pPr>
          </w:p>
        </w:tc>
      </w:tr>
      <w:tr w:rsidR="00DF7B3D" w:rsidRPr="00F52A36" w14:paraId="21A73BC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5B825D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4908E6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Предложения с обращениями.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8B41BC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09B502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Осознают основные функции обращения. Опознают и правильно интони</w:t>
            </w:r>
            <w:r>
              <w:rPr>
                <w:rFonts w:ascii="Times New Roman" w:hAnsi="Times New Roman" w:cs="Times New Roman"/>
                <w:sz w:val="24"/>
                <w:szCs w:val="24"/>
              </w:rPr>
              <w:t>руют предложения с обращениями.</w:t>
            </w:r>
          </w:p>
        </w:tc>
        <w:tc>
          <w:tcPr>
            <w:tcW w:w="1417" w:type="dxa"/>
            <w:tcBorders>
              <w:top w:val="single" w:sz="4" w:space="0" w:color="000000"/>
              <w:left w:val="single" w:sz="4" w:space="0" w:color="000000"/>
              <w:bottom w:val="single" w:sz="4" w:space="0" w:color="000000"/>
              <w:right w:val="single" w:sz="4" w:space="0" w:color="000000"/>
            </w:tcBorders>
          </w:tcPr>
          <w:p w14:paraId="615EC959"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C5F4BBB"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42</w:t>
            </w:r>
          </w:p>
        </w:tc>
        <w:tc>
          <w:tcPr>
            <w:tcW w:w="851" w:type="dxa"/>
            <w:tcBorders>
              <w:top w:val="single" w:sz="4" w:space="0" w:color="000000"/>
              <w:left w:val="single" w:sz="4" w:space="0" w:color="000000"/>
              <w:bottom w:val="single" w:sz="4" w:space="0" w:color="000000"/>
              <w:right w:val="single" w:sz="4" w:space="0" w:color="000000"/>
            </w:tcBorders>
          </w:tcPr>
          <w:p w14:paraId="3EE8EF32" w14:textId="692024D5"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10.11</w:t>
            </w:r>
          </w:p>
        </w:tc>
        <w:tc>
          <w:tcPr>
            <w:tcW w:w="538" w:type="dxa"/>
            <w:tcBorders>
              <w:top w:val="single" w:sz="4" w:space="0" w:color="000000"/>
              <w:left w:val="single" w:sz="4" w:space="0" w:color="000000"/>
              <w:bottom w:val="single" w:sz="4" w:space="0" w:color="000000"/>
              <w:right w:val="single" w:sz="4" w:space="0" w:color="000000"/>
            </w:tcBorders>
          </w:tcPr>
          <w:p w14:paraId="092D15BA" w14:textId="77777777" w:rsidR="00DF7B3D" w:rsidRPr="00F52A36" w:rsidRDefault="00DF7B3D" w:rsidP="00DF7B3D">
            <w:pPr>
              <w:spacing w:after="0"/>
              <w:rPr>
                <w:rFonts w:ascii="Times New Roman" w:hAnsi="Times New Roman" w:cs="Times New Roman"/>
                <w:sz w:val="24"/>
                <w:szCs w:val="24"/>
              </w:rPr>
            </w:pPr>
          </w:p>
        </w:tc>
      </w:tr>
      <w:tr w:rsidR="00DF7B3D" w:rsidRPr="00F52A36" w14:paraId="42A0036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7AC94B6"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46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2D1E109" w14:textId="77777777" w:rsidR="00DF7B3D" w:rsidRPr="00F52A36" w:rsidRDefault="00DF7B3D" w:rsidP="00DF7B3D">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Письмо.</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8B2E4B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1FD478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Различают письма по цели и назначению. Определяют стиль речи текстов писем, находят в письмах о</w:t>
            </w:r>
            <w:r>
              <w:rPr>
                <w:rFonts w:ascii="Times New Roman" w:hAnsi="Times New Roman" w:cs="Times New Roman"/>
                <w:sz w:val="24"/>
                <w:szCs w:val="24"/>
              </w:rPr>
              <w:t>бращения.</w:t>
            </w:r>
          </w:p>
        </w:tc>
        <w:tc>
          <w:tcPr>
            <w:tcW w:w="1417" w:type="dxa"/>
            <w:tcBorders>
              <w:top w:val="single" w:sz="4" w:space="0" w:color="000000"/>
              <w:left w:val="single" w:sz="4" w:space="0" w:color="000000"/>
              <w:bottom w:val="single" w:sz="4" w:space="0" w:color="000000"/>
              <w:right w:val="single" w:sz="4" w:space="0" w:color="000000"/>
            </w:tcBorders>
          </w:tcPr>
          <w:p w14:paraId="5CACDF7A"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6F062D5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43</w:t>
            </w:r>
          </w:p>
        </w:tc>
        <w:tc>
          <w:tcPr>
            <w:tcW w:w="851" w:type="dxa"/>
            <w:tcBorders>
              <w:top w:val="single" w:sz="4" w:space="0" w:color="000000"/>
              <w:left w:val="single" w:sz="4" w:space="0" w:color="000000"/>
              <w:bottom w:val="single" w:sz="4" w:space="0" w:color="000000"/>
              <w:right w:val="single" w:sz="4" w:space="0" w:color="000000"/>
            </w:tcBorders>
          </w:tcPr>
          <w:p w14:paraId="5B05B978" w14:textId="56D121B2"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11.11</w:t>
            </w:r>
          </w:p>
        </w:tc>
        <w:tc>
          <w:tcPr>
            <w:tcW w:w="538" w:type="dxa"/>
            <w:tcBorders>
              <w:top w:val="single" w:sz="4" w:space="0" w:color="000000"/>
              <w:left w:val="single" w:sz="4" w:space="0" w:color="000000"/>
              <w:bottom w:val="single" w:sz="4" w:space="0" w:color="000000"/>
              <w:right w:val="single" w:sz="4" w:space="0" w:color="000000"/>
            </w:tcBorders>
          </w:tcPr>
          <w:p w14:paraId="05A9153A" w14:textId="77777777" w:rsidR="00DF7B3D" w:rsidRPr="00F52A36" w:rsidRDefault="00DF7B3D" w:rsidP="00DF7B3D">
            <w:pPr>
              <w:spacing w:after="0"/>
              <w:rPr>
                <w:rFonts w:ascii="Times New Roman" w:hAnsi="Times New Roman" w:cs="Times New Roman"/>
                <w:sz w:val="24"/>
                <w:szCs w:val="24"/>
              </w:rPr>
            </w:pPr>
          </w:p>
        </w:tc>
      </w:tr>
      <w:tr w:rsidR="00DF7B3D" w:rsidRPr="00F52A36" w14:paraId="3BAA004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FAE414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B0B44F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Синтаксический разбор простого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A61A17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7BC44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Характериз</w:t>
            </w:r>
            <w:r>
              <w:rPr>
                <w:rFonts w:ascii="Times New Roman" w:hAnsi="Times New Roman" w:cs="Times New Roman"/>
                <w:sz w:val="24"/>
                <w:szCs w:val="24"/>
              </w:rPr>
              <w:t>уют простое предложение</w:t>
            </w:r>
          </w:p>
        </w:tc>
        <w:tc>
          <w:tcPr>
            <w:tcW w:w="1417" w:type="dxa"/>
            <w:tcBorders>
              <w:top w:val="single" w:sz="4" w:space="0" w:color="000000"/>
              <w:left w:val="single" w:sz="4" w:space="0" w:color="000000"/>
              <w:bottom w:val="single" w:sz="4" w:space="0" w:color="000000"/>
              <w:right w:val="single" w:sz="4" w:space="0" w:color="000000"/>
            </w:tcBorders>
          </w:tcPr>
          <w:p w14:paraId="2D265354"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32578E70"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44</w:t>
            </w:r>
          </w:p>
        </w:tc>
        <w:tc>
          <w:tcPr>
            <w:tcW w:w="851" w:type="dxa"/>
            <w:tcBorders>
              <w:top w:val="single" w:sz="4" w:space="0" w:color="000000"/>
              <w:left w:val="single" w:sz="4" w:space="0" w:color="000000"/>
              <w:bottom w:val="single" w:sz="4" w:space="0" w:color="000000"/>
              <w:right w:val="single" w:sz="4" w:space="0" w:color="000000"/>
            </w:tcBorders>
          </w:tcPr>
          <w:p w14:paraId="64003F1E" w14:textId="32DE7E12"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12.11</w:t>
            </w:r>
          </w:p>
        </w:tc>
        <w:tc>
          <w:tcPr>
            <w:tcW w:w="538" w:type="dxa"/>
            <w:tcBorders>
              <w:top w:val="single" w:sz="4" w:space="0" w:color="000000"/>
              <w:left w:val="single" w:sz="4" w:space="0" w:color="000000"/>
              <w:bottom w:val="single" w:sz="4" w:space="0" w:color="000000"/>
              <w:right w:val="single" w:sz="4" w:space="0" w:color="000000"/>
            </w:tcBorders>
          </w:tcPr>
          <w:p w14:paraId="78825955" w14:textId="77777777" w:rsidR="00DF7B3D" w:rsidRPr="00F52A36" w:rsidRDefault="00DF7B3D" w:rsidP="00DF7B3D">
            <w:pPr>
              <w:spacing w:after="0"/>
              <w:rPr>
                <w:rFonts w:ascii="Times New Roman" w:hAnsi="Times New Roman" w:cs="Times New Roman"/>
                <w:sz w:val="24"/>
                <w:szCs w:val="24"/>
              </w:rPr>
            </w:pPr>
          </w:p>
        </w:tc>
      </w:tr>
      <w:tr w:rsidR="00DF7B3D" w:rsidRPr="00F52A36" w14:paraId="10916D9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3D8602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EEDAE4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Пунктуационный разбор простого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F42D7A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579B39" w14:textId="66B9439C"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знаки завершения, разделительные и выделительные знаки в простом </w:t>
            </w:r>
            <w:r>
              <w:rPr>
                <w:rFonts w:ascii="Times New Roman" w:hAnsi="Times New Roman" w:cs="Times New Roman"/>
                <w:sz w:val="24"/>
                <w:szCs w:val="24"/>
              </w:rPr>
              <w:t>предложении.</w:t>
            </w:r>
          </w:p>
        </w:tc>
        <w:tc>
          <w:tcPr>
            <w:tcW w:w="1417" w:type="dxa"/>
            <w:tcBorders>
              <w:top w:val="single" w:sz="4" w:space="0" w:color="000000"/>
              <w:left w:val="single" w:sz="4" w:space="0" w:color="000000"/>
              <w:bottom w:val="single" w:sz="4" w:space="0" w:color="000000"/>
              <w:right w:val="single" w:sz="4" w:space="0" w:color="000000"/>
            </w:tcBorders>
          </w:tcPr>
          <w:p w14:paraId="55EAC215"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A247A72"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45</w:t>
            </w:r>
          </w:p>
        </w:tc>
        <w:tc>
          <w:tcPr>
            <w:tcW w:w="851" w:type="dxa"/>
            <w:tcBorders>
              <w:top w:val="single" w:sz="4" w:space="0" w:color="000000"/>
              <w:left w:val="single" w:sz="4" w:space="0" w:color="000000"/>
              <w:bottom w:val="single" w:sz="4" w:space="0" w:color="000000"/>
              <w:right w:val="single" w:sz="4" w:space="0" w:color="000000"/>
            </w:tcBorders>
          </w:tcPr>
          <w:p w14:paraId="547A2095" w14:textId="4E3FE3B3"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13.11</w:t>
            </w:r>
          </w:p>
        </w:tc>
        <w:tc>
          <w:tcPr>
            <w:tcW w:w="538" w:type="dxa"/>
            <w:tcBorders>
              <w:top w:val="single" w:sz="4" w:space="0" w:color="000000"/>
              <w:left w:val="single" w:sz="4" w:space="0" w:color="000000"/>
              <w:bottom w:val="single" w:sz="4" w:space="0" w:color="000000"/>
              <w:right w:val="single" w:sz="4" w:space="0" w:color="000000"/>
            </w:tcBorders>
          </w:tcPr>
          <w:p w14:paraId="6C40E4AB" w14:textId="77777777" w:rsidR="00DF7B3D" w:rsidRPr="00F52A36" w:rsidRDefault="00DF7B3D" w:rsidP="00DF7B3D">
            <w:pPr>
              <w:spacing w:after="0"/>
              <w:rPr>
                <w:rFonts w:ascii="Times New Roman" w:hAnsi="Times New Roman" w:cs="Times New Roman"/>
                <w:sz w:val="24"/>
                <w:szCs w:val="24"/>
              </w:rPr>
            </w:pPr>
          </w:p>
        </w:tc>
      </w:tr>
      <w:tr w:rsidR="00DF7B3D" w:rsidRPr="00F52A36" w14:paraId="581D6C37"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625B18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49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F18CEC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Простые и сложные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C090D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782447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Различают простые и сложные предложения. Определяют средства </w:t>
            </w:r>
            <w:r>
              <w:rPr>
                <w:rFonts w:ascii="Times New Roman" w:hAnsi="Times New Roman" w:cs="Times New Roman"/>
                <w:sz w:val="24"/>
                <w:szCs w:val="24"/>
              </w:rPr>
              <w:t>связи в сложных предложениях.</w:t>
            </w:r>
          </w:p>
        </w:tc>
        <w:tc>
          <w:tcPr>
            <w:tcW w:w="1417" w:type="dxa"/>
            <w:tcBorders>
              <w:top w:val="single" w:sz="4" w:space="0" w:color="000000"/>
              <w:left w:val="single" w:sz="4" w:space="0" w:color="000000"/>
              <w:bottom w:val="single" w:sz="4" w:space="0" w:color="000000"/>
              <w:right w:val="single" w:sz="4" w:space="0" w:color="000000"/>
            </w:tcBorders>
          </w:tcPr>
          <w:p w14:paraId="3B88EBA2"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EC4895C"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46</w:t>
            </w:r>
          </w:p>
        </w:tc>
        <w:tc>
          <w:tcPr>
            <w:tcW w:w="851" w:type="dxa"/>
            <w:tcBorders>
              <w:top w:val="single" w:sz="4" w:space="0" w:color="000000"/>
              <w:left w:val="single" w:sz="4" w:space="0" w:color="000000"/>
              <w:bottom w:val="single" w:sz="4" w:space="0" w:color="000000"/>
              <w:right w:val="single" w:sz="4" w:space="0" w:color="000000"/>
            </w:tcBorders>
          </w:tcPr>
          <w:p w14:paraId="24D64A4B" w14:textId="1C6EEE50"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16.11</w:t>
            </w:r>
          </w:p>
        </w:tc>
        <w:tc>
          <w:tcPr>
            <w:tcW w:w="538" w:type="dxa"/>
            <w:tcBorders>
              <w:top w:val="single" w:sz="4" w:space="0" w:color="000000"/>
              <w:left w:val="single" w:sz="4" w:space="0" w:color="000000"/>
              <w:bottom w:val="single" w:sz="4" w:space="0" w:color="000000"/>
              <w:right w:val="single" w:sz="4" w:space="0" w:color="000000"/>
            </w:tcBorders>
          </w:tcPr>
          <w:p w14:paraId="4BECD7BE" w14:textId="77777777" w:rsidR="00DF7B3D" w:rsidRPr="00F52A36" w:rsidRDefault="00DF7B3D" w:rsidP="00DF7B3D">
            <w:pPr>
              <w:spacing w:after="0"/>
              <w:rPr>
                <w:rFonts w:ascii="Times New Roman" w:hAnsi="Times New Roman" w:cs="Times New Roman"/>
                <w:sz w:val="24"/>
                <w:szCs w:val="24"/>
              </w:rPr>
            </w:pPr>
          </w:p>
        </w:tc>
      </w:tr>
      <w:tr w:rsidR="00DF7B3D" w:rsidRPr="00F52A36" w14:paraId="67285F48" w14:textId="77777777" w:rsidTr="00191ED4">
        <w:trPr>
          <w:trHeight w:val="25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BCD4BC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DE1DEC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Синтаксический разбор сложного предложения.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D2D248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DF48E1" w14:textId="4361E35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Характеризуют сложное предложение по цели высказывания, простым предложениям в его составе</w:t>
            </w:r>
          </w:p>
        </w:tc>
        <w:tc>
          <w:tcPr>
            <w:tcW w:w="1417" w:type="dxa"/>
            <w:tcBorders>
              <w:top w:val="single" w:sz="4" w:space="0" w:color="000000"/>
              <w:left w:val="single" w:sz="4" w:space="0" w:color="000000"/>
              <w:bottom w:val="single" w:sz="4" w:space="0" w:color="000000"/>
              <w:right w:val="single" w:sz="4" w:space="0" w:color="000000"/>
            </w:tcBorders>
          </w:tcPr>
          <w:p w14:paraId="0BFBA08E"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F4B1FA2"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47</w:t>
            </w:r>
          </w:p>
        </w:tc>
        <w:tc>
          <w:tcPr>
            <w:tcW w:w="851" w:type="dxa"/>
            <w:tcBorders>
              <w:top w:val="single" w:sz="4" w:space="0" w:color="000000"/>
              <w:left w:val="single" w:sz="4" w:space="0" w:color="000000"/>
              <w:bottom w:val="single" w:sz="4" w:space="0" w:color="000000"/>
              <w:right w:val="single" w:sz="4" w:space="0" w:color="000000"/>
            </w:tcBorders>
          </w:tcPr>
          <w:p w14:paraId="10095E99" w14:textId="5421CC5A"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17.11</w:t>
            </w:r>
          </w:p>
        </w:tc>
        <w:tc>
          <w:tcPr>
            <w:tcW w:w="538" w:type="dxa"/>
            <w:tcBorders>
              <w:top w:val="single" w:sz="4" w:space="0" w:color="000000"/>
              <w:left w:val="single" w:sz="4" w:space="0" w:color="000000"/>
              <w:bottom w:val="single" w:sz="4" w:space="0" w:color="000000"/>
              <w:right w:val="single" w:sz="4" w:space="0" w:color="000000"/>
            </w:tcBorders>
          </w:tcPr>
          <w:p w14:paraId="527ED7C4" w14:textId="77777777" w:rsidR="00DF7B3D" w:rsidRPr="00F52A36" w:rsidRDefault="00DF7B3D" w:rsidP="00DF7B3D">
            <w:pPr>
              <w:spacing w:after="0"/>
              <w:rPr>
                <w:rFonts w:ascii="Times New Roman" w:hAnsi="Times New Roman" w:cs="Times New Roman"/>
                <w:sz w:val="24"/>
                <w:szCs w:val="24"/>
              </w:rPr>
            </w:pPr>
          </w:p>
        </w:tc>
      </w:tr>
      <w:tr w:rsidR="00DF7B3D" w:rsidRPr="00F52A36" w14:paraId="57A9B1C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2DC284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301B41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Прямая речь.</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367763C"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2F8A08"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Выделяют в предложениях прямую речь после слов автора и перед ними, объясняют</w:t>
            </w:r>
            <w:r>
              <w:rPr>
                <w:rFonts w:ascii="Times New Roman" w:hAnsi="Times New Roman" w:cs="Times New Roman"/>
                <w:sz w:val="24"/>
                <w:szCs w:val="24"/>
              </w:rPr>
              <w:t xml:space="preserve"> постановку знаков препинания.</w:t>
            </w:r>
          </w:p>
        </w:tc>
        <w:tc>
          <w:tcPr>
            <w:tcW w:w="1417" w:type="dxa"/>
            <w:tcBorders>
              <w:top w:val="single" w:sz="4" w:space="0" w:color="000000"/>
              <w:left w:val="single" w:sz="4" w:space="0" w:color="000000"/>
              <w:bottom w:val="single" w:sz="4" w:space="0" w:color="000000"/>
              <w:right w:val="single" w:sz="4" w:space="0" w:color="000000"/>
            </w:tcBorders>
          </w:tcPr>
          <w:p w14:paraId="51CF0B27"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EEBC47E"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48</w:t>
            </w:r>
          </w:p>
        </w:tc>
        <w:tc>
          <w:tcPr>
            <w:tcW w:w="851" w:type="dxa"/>
            <w:tcBorders>
              <w:top w:val="single" w:sz="4" w:space="0" w:color="000000"/>
              <w:left w:val="single" w:sz="4" w:space="0" w:color="000000"/>
              <w:bottom w:val="single" w:sz="4" w:space="0" w:color="000000"/>
              <w:right w:val="single" w:sz="4" w:space="0" w:color="000000"/>
            </w:tcBorders>
          </w:tcPr>
          <w:p w14:paraId="05DDE0C8" w14:textId="7AFBAABE"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18.11</w:t>
            </w:r>
          </w:p>
        </w:tc>
        <w:tc>
          <w:tcPr>
            <w:tcW w:w="538" w:type="dxa"/>
            <w:tcBorders>
              <w:top w:val="single" w:sz="4" w:space="0" w:color="000000"/>
              <w:left w:val="single" w:sz="4" w:space="0" w:color="000000"/>
              <w:bottom w:val="single" w:sz="4" w:space="0" w:color="000000"/>
              <w:right w:val="single" w:sz="4" w:space="0" w:color="000000"/>
            </w:tcBorders>
          </w:tcPr>
          <w:p w14:paraId="2C050551" w14:textId="77777777" w:rsidR="00DF7B3D" w:rsidRPr="00F52A36" w:rsidRDefault="00DF7B3D" w:rsidP="00DF7B3D">
            <w:pPr>
              <w:spacing w:after="0"/>
              <w:rPr>
                <w:rFonts w:ascii="Times New Roman" w:hAnsi="Times New Roman" w:cs="Times New Roman"/>
                <w:sz w:val="24"/>
                <w:szCs w:val="24"/>
              </w:rPr>
            </w:pPr>
          </w:p>
        </w:tc>
      </w:tr>
      <w:tr w:rsidR="00DF7B3D" w:rsidRPr="00F52A36" w14:paraId="3FF965AD"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416898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52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FA685D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Диалог.</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26855E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B35FFE"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Различают предложения с прямой речью и диалогом. Оформляют диалог в письменной речи. </w:t>
            </w:r>
          </w:p>
        </w:tc>
        <w:tc>
          <w:tcPr>
            <w:tcW w:w="1417" w:type="dxa"/>
            <w:tcBorders>
              <w:top w:val="single" w:sz="4" w:space="0" w:color="000000"/>
              <w:left w:val="single" w:sz="4" w:space="0" w:color="000000"/>
              <w:bottom w:val="single" w:sz="4" w:space="0" w:color="000000"/>
              <w:right w:val="single" w:sz="4" w:space="0" w:color="000000"/>
            </w:tcBorders>
          </w:tcPr>
          <w:p w14:paraId="37768983"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9864945"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49</w:t>
            </w:r>
          </w:p>
        </w:tc>
        <w:tc>
          <w:tcPr>
            <w:tcW w:w="851" w:type="dxa"/>
            <w:tcBorders>
              <w:top w:val="single" w:sz="4" w:space="0" w:color="000000"/>
              <w:left w:val="single" w:sz="4" w:space="0" w:color="000000"/>
              <w:bottom w:val="single" w:sz="4" w:space="0" w:color="000000"/>
              <w:right w:val="single" w:sz="4" w:space="0" w:color="000000"/>
            </w:tcBorders>
          </w:tcPr>
          <w:p w14:paraId="0FB5BE60" w14:textId="58C19F87"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19.11</w:t>
            </w:r>
          </w:p>
        </w:tc>
        <w:tc>
          <w:tcPr>
            <w:tcW w:w="538" w:type="dxa"/>
            <w:tcBorders>
              <w:top w:val="single" w:sz="4" w:space="0" w:color="000000"/>
              <w:left w:val="single" w:sz="4" w:space="0" w:color="000000"/>
              <w:bottom w:val="single" w:sz="4" w:space="0" w:color="000000"/>
              <w:right w:val="single" w:sz="4" w:space="0" w:color="000000"/>
            </w:tcBorders>
          </w:tcPr>
          <w:p w14:paraId="4A552857" w14:textId="77777777" w:rsidR="00DF7B3D" w:rsidRPr="00F52A36" w:rsidRDefault="00DF7B3D" w:rsidP="00DF7B3D">
            <w:pPr>
              <w:spacing w:after="0"/>
              <w:rPr>
                <w:rFonts w:ascii="Times New Roman" w:hAnsi="Times New Roman" w:cs="Times New Roman"/>
                <w:sz w:val="24"/>
                <w:szCs w:val="24"/>
              </w:rPr>
            </w:pPr>
          </w:p>
        </w:tc>
      </w:tr>
      <w:tr w:rsidR="00DF7B3D" w:rsidRPr="00F52A36" w14:paraId="05A9A789" w14:textId="77777777" w:rsidTr="00191ED4">
        <w:trPr>
          <w:trHeight w:val="19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DBE700B"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53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DDD39CC" w14:textId="77777777" w:rsidR="00DF7B3D" w:rsidRPr="00F52A36" w:rsidRDefault="00DF7B3D" w:rsidP="00DF7B3D">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Этикетные диалоги.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AFF4536" w14:textId="77777777" w:rsidR="00DF7B3D" w:rsidRPr="00F52A36" w:rsidRDefault="00DF7B3D" w:rsidP="00DF7B3D">
            <w:pPr>
              <w:spacing w:after="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0F1D6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Моделируют диалог, употребляя волшебные слова.</w:t>
            </w:r>
          </w:p>
        </w:tc>
        <w:tc>
          <w:tcPr>
            <w:tcW w:w="1417" w:type="dxa"/>
            <w:tcBorders>
              <w:top w:val="single" w:sz="4" w:space="0" w:color="000000"/>
              <w:left w:val="single" w:sz="4" w:space="0" w:color="000000"/>
              <w:bottom w:val="single" w:sz="4" w:space="0" w:color="000000"/>
              <w:right w:val="single" w:sz="4" w:space="0" w:color="000000"/>
            </w:tcBorders>
          </w:tcPr>
          <w:p w14:paraId="74E8E59E"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25BDC461" w14:textId="77777777" w:rsidR="00DF7B3D" w:rsidRPr="00F52A36" w:rsidRDefault="00DF7B3D" w:rsidP="00DF7B3D">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C2378F4" w14:textId="717763C6"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20.11</w:t>
            </w:r>
          </w:p>
        </w:tc>
        <w:tc>
          <w:tcPr>
            <w:tcW w:w="538" w:type="dxa"/>
            <w:tcBorders>
              <w:top w:val="single" w:sz="4" w:space="0" w:color="000000"/>
              <w:left w:val="single" w:sz="4" w:space="0" w:color="000000"/>
              <w:bottom w:val="single" w:sz="4" w:space="0" w:color="000000"/>
              <w:right w:val="single" w:sz="4" w:space="0" w:color="000000"/>
            </w:tcBorders>
          </w:tcPr>
          <w:p w14:paraId="77E41FEC" w14:textId="77777777" w:rsidR="00DF7B3D" w:rsidRPr="00F52A36" w:rsidRDefault="00DF7B3D" w:rsidP="00DF7B3D">
            <w:pPr>
              <w:spacing w:after="0"/>
              <w:rPr>
                <w:rFonts w:ascii="Times New Roman" w:hAnsi="Times New Roman" w:cs="Times New Roman"/>
                <w:sz w:val="24"/>
                <w:szCs w:val="24"/>
              </w:rPr>
            </w:pPr>
          </w:p>
        </w:tc>
      </w:tr>
      <w:tr w:rsidR="00DF7B3D" w:rsidRPr="00F52A36" w14:paraId="23BBA7E3" w14:textId="77777777" w:rsidTr="00191ED4">
        <w:trPr>
          <w:trHeight w:val="78"/>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88CDD8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F1C5F90"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по теме: «Синтаксис. Пунктуация. Культура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E8ADC05"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279B4F"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и выполняют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6A7E0A53"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05F1030"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24 -49</w:t>
            </w:r>
          </w:p>
        </w:tc>
        <w:tc>
          <w:tcPr>
            <w:tcW w:w="851" w:type="dxa"/>
            <w:tcBorders>
              <w:top w:val="single" w:sz="4" w:space="0" w:color="000000"/>
              <w:left w:val="single" w:sz="4" w:space="0" w:color="000000"/>
              <w:bottom w:val="single" w:sz="4" w:space="0" w:color="000000"/>
              <w:right w:val="single" w:sz="4" w:space="0" w:color="000000"/>
            </w:tcBorders>
          </w:tcPr>
          <w:p w14:paraId="59FCA27B" w14:textId="6483F8BA"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23.11</w:t>
            </w:r>
          </w:p>
        </w:tc>
        <w:tc>
          <w:tcPr>
            <w:tcW w:w="538" w:type="dxa"/>
            <w:tcBorders>
              <w:top w:val="single" w:sz="4" w:space="0" w:color="000000"/>
              <w:left w:val="single" w:sz="4" w:space="0" w:color="000000"/>
              <w:bottom w:val="single" w:sz="4" w:space="0" w:color="000000"/>
              <w:right w:val="single" w:sz="4" w:space="0" w:color="000000"/>
            </w:tcBorders>
          </w:tcPr>
          <w:p w14:paraId="4BF2267F" w14:textId="77777777" w:rsidR="00DF7B3D" w:rsidRPr="00F52A36" w:rsidRDefault="00DF7B3D" w:rsidP="00DF7B3D">
            <w:pPr>
              <w:spacing w:after="0"/>
              <w:rPr>
                <w:rFonts w:ascii="Times New Roman" w:hAnsi="Times New Roman" w:cs="Times New Roman"/>
                <w:sz w:val="24"/>
                <w:szCs w:val="24"/>
              </w:rPr>
            </w:pPr>
          </w:p>
        </w:tc>
      </w:tr>
      <w:tr w:rsidR="00DF7B3D" w:rsidRPr="00F52A36" w14:paraId="24247EC3"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1246975"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55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CEE9DF9" w14:textId="77777777" w:rsidR="00DF7B3D" w:rsidRPr="00F52A36" w:rsidRDefault="00DF7B3D" w:rsidP="00DF7B3D">
            <w:pPr>
              <w:spacing w:after="0"/>
              <w:rPr>
                <w:rFonts w:ascii="Times New Roman" w:hAnsi="Times New Roman" w:cs="Times New Roman"/>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92F25A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0C493D1"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4067A772"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638F9741" w14:textId="77777777" w:rsidR="00DF7B3D" w:rsidRPr="00F52A36" w:rsidRDefault="00DF7B3D" w:rsidP="00DF7B3D">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6AA8676" w14:textId="34B45051"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24.11</w:t>
            </w:r>
          </w:p>
        </w:tc>
        <w:tc>
          <w:tcPr>
            <w:tcW w:w="538" w:type="dxa"/>
            <w:tcBorders>
              <w:top w:val="single" w:sz="4" w:space="0" w:color="000000"/>
              <w:left w:val="single" w:sz="4" w:space="0" w:color="000000"/>
              <w:bottom w:val="single" w:sz="4" w:space="0" w:color="000000"/>
              <w:right w:val="single" w:sz="4" w:space="0" w:color="000000"/>
            </w:tcBorders>
          </w:tcPr>
          <w:p w14:paraId="26F51B49" w14:textId="77777777" w:rsidR="00DF7B3D" w:rsidRPr="00F52A36" w:rsidRDefault="00DF7B3D" w:rsidP="00DF7B3D">
            <w:pPr>
              <w:spacing w:after="0"/>
              <w:rPr>
                <w:rFonts w:ascii="Times New Roman" w:hAnsi="Times New Roman" w:cs="Times New Roman"/>
                <w:sz w:val="24"/>
                <w:szCs w:val="24"/>
              </w:rPr>
            </w:pPr>
          </w:p>
        </w:tc>
      </w:tr>
      <w:tr w:rsidR="00DF7B3D" w:rsidRPr="00F52A36" w14:paraId="6D3349D3"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71FBE0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7C90AE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Анализ диктанта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6B4E26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5EDED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Работают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6696B763" w14:textId="77777777" w:rsidR="00DF7B3D" w:rsidRPr="00F52A36" w:rsidRDefault="00DF7B3D" w:rsidP="00DF7B3D">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F064B66" w14:textId="77777777" w:rsidR="00DF7B3D" w:rsidRPr="00F52A36" w:rsidRDefault="00DF7B3D" w:rsidP="00DF7B3D">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F875A40" w14:textId="117EBBCB"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25.11</w:t>
            </w:r>
          </w:p>
        </w:tc>
        <w:tc>
          <w:tcPr>
            <w:tcW w:w="538" w:type="dxa"/>
            <w:tcBorders>
              <w:top w:val="single" w:sz="4" w:space="0" w:color="000000"/>
              <w:left w:val="single" w:sz="4" w:space="0" w:color="000000"/>
              <w:bottom w:val="single" w:sz="4" w:space="0" w:color="000000"/>
              <w:right w:val="single" w:sz="4" w:space="0" w:color="000000"/>
            </w:tcBorders>
          </w:tcPr>
          <w:p w14:paraId="369E2D0E" w14:textId="77777777" w:rsidR="00DF7B3D" w:rsidRPr="00F52A36" w:rsidRDefault="00DF7B3D" w:rsidP="00DF7B3D">
            <w:pPr>
              <w:spacing w:after="0"/>
              <w:rPr>
                <w:rFonts w:ascii="Times New Roman" w:hAnsi="Times New Roman" w:cs="Times New Roman"/>
                <w:sz w:val="24"/>
                <w:szCs w:val="24"/>
              </w:rPr>
            </w:pPr>
          </w:p>
        </w:tc>
      </w:tr>
      <w:tr w:rsidR="00DF7B3D" w:rsidRPr="00F52A36" w14:paraId="29488E2B"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63A41864" w14:textId="77777777" w:rsidR="00DF7B3D" w:rsidRPr="00F52A36" w:rsidRDefault="00DF7B3D" w:rsidP="00DF7B3D">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Фонетика. Орфоэпия. Графика. Орфография. Культура речи</w:t>
            </w:r>
          </w:p>
        </w:tc>
      </w:tr>
      <w:tr w:rsidR="00DF7B3D" w:rsidRPr="00F52A36" w14:paraId="3A0E47A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F82D94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9D6EBA3"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Фонетика. Гласные звуки.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51A9A72"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8A3ACC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Овладевают основными п</w:t>
            </w:r>
            <w:r>
              <w:rPr>
                <w:rFonts w:ascii="Times New Roman" w:hAnsi="Times New Roman" w:cs="Times New Roman"/>
                <w:sz w:val="24"/>
                <w:szCs w:val="24"/>
              </w:rPr>
              <w:t xml:space="preserve">онятиями фонетики.  </w:t>
            </w:r>
          </w:p>
        </w:tc>
        <w:tc>
          <w:tcPr>
            <w:tcW w:w="1417" w:type="dxa"/>
            <w:tcBorders>
              <w:top w:val="single" w:sz="4" w:space="0" w:color="000000"/>
              <w:left w:val="single" w:sz="4" w:space="0" w:color="000000"/>
              <w:bottom w:val="single" w:sz="4" w:space="0" w:color="000000"/>
              <w:right w:val="single" w:sz="4" w:space="0" w:color="000000"/>
            </w:tcBorders>
          </w:tcPr>
          <w:p w14:paraId="6A2926D0"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47C2DA72"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50 -51</w:t>
            </w:r>
          </w:p>
        </w:tc>
        <w:tc>
          <w:tcPr>
            <w:tcW w:w="851" w:type="dxa"/>
            <w:tcBorders>
              <w:top w:val="single" w:sz="4" w:space="0" w:color="000000"/>
              <w:left w:val="single" w:sz="4" w:space="0" w:color="000000"/>
              <w:bottom w:val="single" w:sz="4" w:space="0" w:color="000000"/>
              <w:right w:val="single" w:sz="4" w:space="0" w:color="000000"/>
            </w:tcBorders>
          </w:tcPr>
          <w:p w14:paraId="19431BF0" w14:textId="0C16813E"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26.11</w:t>
            </w:r>
          </w:p>
        </w:tc>
        <w:tc>
          <w:tcPr>
            <w:tcW w:w="538" w:type="dxa"/>
            <w:tcBorders>
              <w:top w:val="single" w:sz="4" w:space="0" w:color="000000"/>
              <w:left w:val="single" w:sz="4" w:space="0" w:color="000000"/>
              <w:bottom w:val="single" w:sz="4" w:space="0" w:color="000000"/>
              <w:right w:val="single" w:sz="4" w:space="0" w:color="000000"/>
            </w:tcBorders>
          </w:tcPr>
          <w:p w14:paraId="3E937578" w14:textId="77777777" w:rsidR="00DF7B3D" w:rsidRPr="00F52A36" w:rsidRDefault="00DF7B3D" w:rsidP="00DF7B3D">
            <w:pPr>
              <w:spacing w:after="0"/>
              <w:rPr>
                <w:rFonts w:ascii="Times New Roman" w:hAnsi="Times New Roman" w:cs="Times New Roman"/>
                <w:sz w:val="24"/>
                <w:szCs w:val="24"/>
              </w:rPr>
            </w:pPr>
          </w:p>
        </w:tc>
      </w:tr>
      <w:tr w:rsidR="00DF7B3D" w:rsidRPr="00F52A36" w14:paraId="3351173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0E06B7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C87E091"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 xml:space="preserve">Согласные звуки.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3BEEBD3"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69CCA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Распознают согласные звуки, выделяют шипящие согласные. Отрабатывают правильное произношение шипящих звуков. </w:t>
            </w:r>
          </w:p>
        </w:tc>
        <w:tc>
          <w:tcPr>
            <w:tcW w:w="1417" w:type="dxa"/>
            <w:tcBorders>
              <w:top w:val="single" w:sz="4" w:space="0" w:color="000000"/>
              <w:left w:val="single" w:sz="4" w:space="0" w:color="000000"/>
              <w:bottom w:val="single" w:sz="4" w:space="0" w:color="000000"/>
              <w:right w:val="single" w:sz="4" w:space="0" w:color="000000"/>
            </w:tcBorders>
          </w:tcPr>
          <w:p w14:paraId="5BDC0132"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226CAA9"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52</w:t>
            </w:r>
          </w:p>
        </w:tc>
        <w:tc>
          <w:tcPr>
            <w:tcW w:w="851" w:type="dxa"/>
            <w:tcBorders>
              <w:top w:val="single" w:sz="4" w:space="0" w:color="000000"/>
              <w:left w:val="single" w:sz="4" w:space="0" w:color="000000"/>
              <w:bottom w:val="single" w:sz="4" w:space="0" w:color="000000"/>
              <w:right w:val="single" w:sz="4" w:space="0" w:color="000000"/>
            </w:tcBorders>
          </w:tcPr>
          <w:p w14:paraId="59D48A33" w14:textId="77777777" w:rsidR="00DF7B3D"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27.11</w:t>
            </w:r>
          </w:p>
          <w:p w14:paraId="453973A9" w14:textId="622FAB89" w:rsidR="005B2C7B" w:rsidRPr="00F52A36" w:rsidRDefault="005B2C7B" w:rsidP="00DF7B3D">
            <w:pPr>
              <w:spacing w:after="0"/>
              <w:rPr>
                <w:rFonts w:ascii="Times New Roman" w:hAnsi="Times New Roman" w:cs="Times New Roman"/>
                <w:sz w:val="24"/>
                <w:szCs w:val="24"/>
              </w:rPr>
            </w:pPr>
          </w:p>
        </w:tc>
        <w:tc>
          <w:tcPr>
            <w:tcW w:w="538" w:type="dxa"/>
            <w:tcBorders>
              <w:top w:val="single" w:sz="4" w:space="0" w:color="000000"/>
              <w:left w:val="single" w:sz="4" w:space="0" w:color="000000"/>
              <w:bottom w:val="single" w:sz="4" w:space="0" w:color="000000"/>
              <w:right w:val="single" w:sz="4" w:space="0" w:color="000000"/>
            </w:tcBorders>
          </w:tcPr>
          <w:p w14:paraId="4816F20F" w14:textId="77777777" w:rsidR="00DF7B3D" w:rsidRPr="00F52A36" w:rsidRDefault="00DF7B3D" w:rsidP="00DF7B3D">
            <w:pPr>
              <w:spacing w:after="0"/>
              <w:rPr>
                <w:rFonts w:ascii="Times New Roman" w:hAnsi="Times New Roman" w:cs="Times New Roman"/>
                <w:sz w:val="24"/>
                <w:szCs w:val="24"/>
              </w:rPr>
            </w:pPr>
          </w:p>
        </w:tc>
      </w:tr>
      <w:tr w:rsidR="00DF7B3D" w:rsidRPr="00F52A36" w14:paraId="461C3C3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8F49D2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59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B3DCAE4" w14:textId="77777777" w:rsidR="00DF7B3D" w:rsidRPr="00F52A36" w:rsidRDefault="00DF7B3D" w:rsidP="00DF7B3D">
            <w:pPr>
              <w:spacing w:after="0"/>
              <w:rPr>
                <w:rFonts w:ascii="Times New Roman" w:hAnsi="Times New Roman" w:cs="Times New Roman"/>
                <w:b/>
                <w:sz w:val="24"/>
                <w:szCs w:val="24"/>
              </w:rPr>
            </w:pPr>
            <w:r w:rsidRPr="00F52A36">
              <w:rPr>
                <w:rFonts w:ascii="Times New Roman" w:hAnsi="Times New Roman" w:cs="Times New Roman"/>
                <w:sz w:val="24"/>
                <w:szCs w:val="24"/>
              </w:rPr>
              <w:t>Изменение звуков в потоке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C9D71F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2A8C69" w14:textId="77777777" w:rsidR="00DF7B3D" w:rsidRPr="00F52A36" w:rsidRDefault="00DF7B3D" w:rsidP="00DF7B3D">
            <w:pPr>
              <w:spacing w:after="0"/>
              <w:rPr>
                <w:rFonts w:ascii="Times New Roman" w:hAnsi="Times New Roman" w:cs="Times New Roman"/>
                <w:sz w:val="24"/>
                <w:szCs w:val="24"/>
              </w:rPr>
            </w:pPr>
            <w:proofErr w:type="gramStart"/>
            <w:r w:rsidRPr="00F52A36">
              <w:rPr>
                <w:rFonts w:ascii="Times New Roman" w:hAnsi="Times New Roman" w:cs="Times New Roman"/>
                <w:sz w:val="24"/>
                <w:szCs w:val="24"/>
              </w:rPr>
              <w:t>Распознают  гласные</w:t>
            </w:r>
            <w:proofErr w:type="gramEnd"/>
            <w:r w:rsidRPr="00F52A36">
              <w:rPr>
                <w:rFonts w:ascii="Times New Roman" w:hAnsi="Times New Roman" w:cs="Times New Roman"/>
                <w:sz w:val="24"/>
                <w:szCs w:val="24"/>
              </w:rPr>
              <w:t xml:space="preserve"> и согласные звуки  в сильных и слабых позициях</w:t>
            </w:r>
          </w:p>
        </w:tc>
        <w:tc>
          <w:tcPr>
            <w:tcW w:w="1417" w:type="dxa"/>
            <w:tcBorders>
              <w:top w:val="single" w:sz="4" w:space="0" w:color="000000"/>
              <w:left w:val="single" w:sz="4" w:space="0" w:color="000000"/>
              <w:bottom w:val="single" w:sz="4" w:space="0" w:color="000000"/>
              <w:right w:val="single" w:sz="4" w:space="0" w:color="000000"/>
            </w:tcBorders>
          </w:tcPr>
          <w:p w14:paraId="1E599D5F"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EF6F77D"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53</w:t>
            </w:r>
          </w:p>
        </w:tc>
        <w:tc>
          <w:tcPr>
            <w:tcW w:w="851" w:type="dxa"/>
            <w:tcBorders>
              <w:top w:val="single" w:sz="4" w:space="0" w:color="000000"/>
              <w:left w:val="single" w:sz="4" w:space="0" w:color="000000"/>
              <w:bottom w:val="single" w:sz="4" w:space="0" w:color="000000"/>
              <w:right w:val="single" w:sz="4" w:space="0" w:color="000000"/>
            </w:tcBorders>
          </w:tcPr>
          <w:p w14:paraId="1381562C" w14:textId="4EB30973"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30.11</w:t>
            </w:r>
          </w:p>
        </w:tc>
        <w:tc>
          <w:tcPr>
            <w:tcW w:w="538" w:type="dxa"/>
            <w:tcBorders>
              <w:top w:val="single" w:sz="4" w:space="0" w:color="000000"/>
              <w:left w:val="single" w:sz="4" w:space="0" w:color="000000"/>
              <w:bottom w:val="single" w:sz="4" w:space="0" w:color="000000"/>
              <w:right w:val="single" w:sz="4" w:space="0" w:color="000000"/>
            </w:tcBorders>
          </w:tcPr>
          <w:p w14:paraId="63D38EDA" w14:textId="77777777" w:rsidR="00DF7B3D" w:rsidRPr="00F52A36" w:rsidRDefault="00DF7B3D" w:rsidP="00DF7B3D">
            <w:pPr>
              <w:spacing w:after="0"/>
              <w:rPr>
                <w:rFonts w:ascii="Times New Roman" w:hAnsi="Times New Roman" w:cs="Times New Roman"/>
                <w:sz w:val="24"/>
                <w:szCs w:val="24"/>
              </w:rPr>
            </w:pPr>
          </w:p>
        </w:tc>
      </w:tr>
      <w:tr w:rsidR="00DF7B3D" w:rsidRPr="00F52A36" w14:paraId="1862B6A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43F60A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60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E6BA981"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Согласные твердые и мягкие.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352949B"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1BB082" w14:textId="0F14720D"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Анализируют смысловое различие слов, отличающихся только твёрдой и мягкой согласной.</w:t>
            </w:r>
          </w:p>
        </w:tc>
        <w:tc>
          <w:tcPr>
            <w:tcW w:w="1417" w:type="dxa"/>
            <w:tcBorders>
              <w:top w:val="single" w:sz="4" w:space="0" w:color="000000"/>
              <w:left w:val="single" w:sz="4" w:space="0" w:color="000000"/>
              <w:bottom w:val="single" w:sz="4" w:space="0" w:color="000000"/>
              <w:right w:val="single" w:sz="4" w:space="0" w:color="000000"/>
            </w:tcBorders>
          </w:tcPr>
          <w:p w14:paraId="5B4F5FE3" w14:textId="77777777" w:rsidR="00DF7B3D" w:rsidRPr="00F52A36" w:rsidRDefault="00DF7B3D" w:rsidP="00DF7B3D">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F1E808D"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54</w:t>
            </w:r>
          </w:p>
        </w:tc>
        <w:tc>
          <w:tcPr>
            <w:tcW w:w="851" w:type="dxa"/>
            <w:tcBorders>
              <w:top w:val="single" w:sz="4" w:space="0" w:color="000000"/>
              <w:left w:val="single" w:sz="4" w:space="0" w:color="000000"/>
              <w:bottom w:val="single" w:sz="4" w:space="0" w:color="000000"/>
              <w:right w:val="single" w:sz="4" w:space="0" w:color="000000"/>
            </w:tcBorders>
          </w:tcPr>
          <w:p w14:paraId="20366915" w14:textId="5CD7FDB3"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1.12</w:t>
            </w:r>
          </w:p>
        </w:tc>
        <w:tc>
          <w:tcPr>
            <w:tcW w:w="538" w:type="dxa"/>
            <w:tcBorders>
              <w:top w:val="single" w:sz="4" w:space="0" w:color="000000"/>
              <w:left w:val="single" w:sz="4" w:space="0" w:color="000000"/>
              <w:bottom w:val="single" w:sz="4" w:space="0" w:color="000000"/>
              <w:right w:val="single" w:sz="4" w:space="0" w:color="000000"/>
            </w:tcBorders>
          </w:tcPr>
          <w:p w14:paraId="626A0585" w14:textId="77777777" w:rsidR="00DF7B3D" w:rsidRPr="00F52A36" w:rsidRDefault="00DF7B3D" w:rsidP="00DF7B3D">
            <w:pPr>
              <w:spacing w:after="0"/>
              <w:rPr>
                <w:rFonts w:ascii="Times New Roman" w:hAnsi="Times New Roman" w:cs="Times New Roman"/>
                <w:sz w:val="24"/>
                <w:szCs w:val="24"/>
              </w:rPr>
            </w:pPr>
          </w:p>
        </w:tc>
      </w:tr>
      <w:tr w:rsidR="00DF7B3D" w:rsidRPr="00F52A36" w14:paraId="2C33908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E06F240" w14:textId="77777777" w:rsidR="00DF7B3D" w:rsidRPr="00F52A36" w:rsidRDefault="00DF7B3D" w:rsidP="00DF7B3D">
            <w:pPr>
              <w:spacing w:after="0"/>
              <w:rPr>
                <w:rFonts w:ascii="Times New Roman" w:hAnsi="Times New Roman" w:cs="Times New Roman"/>
                <w:b/>
                <w:bCs/>
                <w:sz w:val="24"/>
                <w:szCs w:val="24"/>
              </w:rPr>
            </w:pPr>
            <w:r w:rsidRPr="00F52A36">
              <w:rPr>
                <w:rFonts w:ascii="Times New Roman" w:hAnsi="Times New Roman" w:cs="Times New Roman"/>
                <w:sz w:val="24"/>
                <w:szCs w:val="24"/>
              </w:rPr>
              <w:t>61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B884E34" w14:textId="77777777" w:rsidR="00DF7B3D" w:rsidRPr="00F52A36" w:rsidRDefault="00DF7B3D" w:rsidP="00DF7B3D">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Повествование.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72CE946"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FDE7BD"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Выделяют повествование как функционально- смысловой тип речи. Пишут изложение по повествованию.</w:t>
            </w:r>
          </w:p>
        </w:tc>
        <w:tc>
          <w:tcPr>
            <w:tcW w:w="1417" w:type="dxa"/>
            <w:tcBorders>
              <w:top w:val="single" w:sz="4" w:space="0" w:color="000000"/>
              <w:left w:val="single" w:sz="4" w:space="0" w:color="000000"/>
              <w:bottom w:val="single" w:sz="4" w:space="0" w:color="000000"/>
              <w:right w:val="single" w:sz="4" w:space="0" w:color="000000"/>
            </w:tcBorders>
          </w:tcPr>
          <w:p w14:paraId="07B0182D"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099C3A0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55</w:t>
            </w:r>
          </w:p>
        </w:tc>
        <w:tc>
          <w:tcPr>
            <w:tcW w:w="851" w:type="dxa"/>
            <w:tcBorders>
              <w:top w:val="single" w:sz="4" w:space="0" w:color="000000"/>
              <w:left w:val="single" w:sz="4" w:space="0" w:color="000000"/>
              <w:bottom w:val="single" w:sz="4" w:space="0" w:color="000000"/>
              <w:right w:val="single" w:sz="4" w:space="0" w:color="000000"/>
            </w:tcBorders>
          </w:tcPr>
          <w:p w14:paraId="496A3964" w14:textId="7E4D4FE0"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2.12</w:t>
            </w:r>
          </w:p>
        </w:tc>
        <w:tc>
          <w:tcPr>
            <w:tcW w:w="538" w:type="dxa"/>
            <w:tcBorders>
              <w:top w:val="single" w:sz="4" w:space="0" w:color="000000"/>
              <w:left w:val="single" w:sz="4" w:space="0" w:color="000000"/>
              <w:bottom w:val="single" w:sz="4" w:space="0" w:color="000000"/>
              <w:right w:val="single" w:sz="4" w:space="0" w:color="000000"/>
            </w:tcBorders>
          </w:tcPr>
          <w:p w14:paraId="0B2882EE" w14:textId="77777777" w:rsidR="00DF7B3D" w:rsidRPr="00F52A36" w:rsidRDefault="00DF7B3D" w:rsidP="00DF7B3D">
            <w:pPr>
              <w:spacing w:after="0"/>
              <w:rPr>
                <w:rFonts w:ascii="Times New Roman" w:hAnsi="Times New Roman" w:cs="Times New Roman"/>
                <w:sz w:val="24"/>
                <w:szCs w:val="24"/>
              </w:rPr>
            </w:pPr>
          </w:p>
        </w:tc>
      </w:tr>
      <w:tr w:rsidR="00DF7B3D" w:rsidRPr="00F52A36" w14:paraId="72D8D1AA" w14:textId="77777777" w:rsidTr="00191ED4">
        <w:trPr>
          <w:trHeight w:val="25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13C10A9"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62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8581524"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 xml:space="preserve">Согласные </w:t>
            </w:r>
            <w:proofErr w:type="gramStart"/>
            <w:r w:rsidRPr="00F52A36">
              <w:rPr>
                <w:rFonts w:ascii="Times New Roman" w:hAnsi="Times New Roman" w:cs="Times New Roman"/>
                <w:sz w:val="24"/>
                <w:szCs w:val="24"/>
              </w:rPr>
              <w:t>звонкие  и</w:t>
            </w:r>
            <w:proofErr w:type="gramEnd"/>
            <w:r w:rsidRPr="00F52A36">
              <w:rPr>
                <w:rFonts w:ascii="Times New Roman" w:hAnsi="Times New Roman" w:cs="Times New Roman"/>
                <w:sz w:val="24"/>
                <w:szCs w:val="24"/>
              </w:rPr>
              <w:t xml:space="preserve"> глухие.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62FAF37"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61A01A" w14:textId="77777777" w:rsidR="00DF7B3D" w:rsidRPr="00F52A36" w:rsidRDefault="00DF7B3D" w:rsidP="00DF7B3D">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звонкие, глухие и сонорные согласные и их смыслоразличительную функцию.</w:t>
            </w:r>
          </w:p>
        </w:tc>
        <w:tc>
          <w:tcPr>
            <w:tcW w:w="1417" w:type="dxa"/>
            <w:tcBorders>
              <w:top w:val="single" w:sz="4" w:space="0" w:color="000000"/>
              <w:left w:val="single" w:sz="4" w:space="0" w:color="000000"/>
              <w:bottom w:val="single" w:sz="4" w:space="0" w:color="000000"/>
              <w:right w:val="single" w:sz="4" w:space="0" w:color="000000"/>
            </w:tcBorders>
          </w:tcPr>
          <w:p w14:paraId="6247FE74" w14:textId="77777777" w:rsidR="00DF7B3D" w:rsidRPr="00F52A36" w:rsidRDefault="00DF7B3D" w:rsidP="00DF7B3D">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EF98F63" w14:textId="77777777" w:rsidR="00DF7B3D" w:rsidRPr="00F52A36" w:rsidRDefault="00DF7B3D" w:rsidP="00DF7B3D">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56</w:t>
            </w:r>
          </w:p>
        </w:tc>
        <w:tc>
          <w:tcPr>
            <w:tcW w:w="851" w:type="dxa"/>
            <w:tcBorders>
              <w:top w:val="single" w:sz="4" w:space="0" w:color="000000"/>
              <w:left w:val="single" w:sz="4" w:space="0" w:color="000000"/>
              <w:bottom w:val="single" w:sz="4" w:space="0" w:color="000000"/>
              <w:right w:val="single" w:sz="4" w:space="0" w:color="000000"/>
            </w:tcBorders>
          </w:tcPr>
          <w:p w14:paraId="46FED4B5" w14:textId="07819C6F" w:rsidR="00DF7B3D" w:rsidRPr="00F52A36" w:rsidRDefault="005B2C7B" w:rsidP="00DF7B3D">
            <w:pPr>
              <w:spacing w:after="0"/>
              <w:rPr>
                <w:rFonts w:ascii="Times New Roman" w:hAnsi="Times New Roman" w:cs="Times New Roman"/>
                <w:sz w:val="24"/>
                <w:szCs w:val="24"/>
              </w:rPr>
            </w:pPr>
            <w:r>
              <w:rPr>
                <w:rFonts w:ascii="Times New Roman" w:hAnsi="Times New Roman" w:cs="Times New Roman"/>
                <w:sz w:val="24"/>
                <w:szCs w:val="24"/>
              </w:rPr>
              <w:t>3.12</w:t>
            </w:r>
          </w:p>
        </w:tc>
        <w:tc>
          <w:tcPr>
            <w:tcW w:w="538" w:type="dxa"/>
            <w:tcBorders>
              <w:top w:val="single" w:sz="4" w:space="0" w:color="000000"/>
              <w:left w:val="single" w:sz="4" w:space="0" w:color="000000"/>
              <w:bottom w:val="single" w:sz="4" w:space="0" w:color="000000"/>
              <w:right w:val="single" w:sz="4" w:space="0" w:color="000000"/>
            </w:tcBorders>
          </w:tcPr>
          <w:p w14:paraId="3932F474" w14:textId="77777777" w:rsidR="00DF7B3D" w:rsidRPr="00F52A36" w:rsidRDefault="00DF7B3D" w:rsidP="00DF7B3D">
            <w:pPr>
              <w:spacing w:after="0"/>
              <w:rPr>
                <w:rFonts w:ascii="Times New Roman" w:hAnsi="Times New Roman" w:cs="Times New Roman"/>
                <w:sz w:val="24"/>
                <w:szCs w:val="24"/>
              </w:rPr>
            </w:pPr>
          </w:p>
        </w:tc>
      </w:tr>
      <w:tr w:rsidR="005B2C7B" w:rsidRPr="00F52A36" w14:paraId="287E2997"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CE66369" w14:textId="77777777" w:rsidR="005B2C7B" w:rsidRDefault="005B2C7B" w:rsidP="005B2C7B">
            <w:pPr>
              <w:spacing w:after="0"/>
              <w:rPr>
                <w:rFonts w:ascii="Times New Roman" w:hAnsi="Times New Roman" w:cs="Times New Roman"/>
                <w:sz w:val="24"/>
                <w:szCs w:val="24"/>
              </w:rPr>
            </w:pPr>
            <w:r>
              <w:rPr>
                <w:rFonts w:ascii="Times New Roman" w:hAnsi="Times New Roman" w:cs="Times New Roman"/>
                <w:sz w:val="24"/>
                <w:szCs w:val="24"/>
              </w:rPr>
              <w:lastRenderedPageBreak/>
              <w:t>63</w:t>
            </w:r>
          </w:p>
          <w:p w14:paraId="3AC5CC74" w14:textId="1779B38D"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64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141634B" w14:textId="6758193B" w:rsidR="005B2C7B" w:rsidRPr="00F52A36" w:rsidRDefault="005B2C7B" w:rsidP="005B2C7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bCs/>
                <w:color w:val="00B050"/>
                <w:sz w:val="24"/>
                <w:szCs w:val="24"/>
              </w:rPr>
              <w:t xml:space="preserve"> Изложение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48B1654" w14:textId="39CCD855"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6E4656F" w14:textId="0293FDF0"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Сжатое изложение</w:t>
            </w:r>
          </w:p>
        </w:tc>
        <w:tc>
          <w:tcPr>
            <w:tcW w:w="1417" w:type="dxa"/>
            <w:tcBorders>
              <w:top w:val="single" w:sz="4" w:space="0" w:color="000000"/>
              <w:left w:val="single" w:sz="4" w:space="0" w:color="000000"/>
              <w:bottom w:val="single" w:sz="4" w:space="0" w:color="000000"/>
              <w:right w:val="single" w:sz="4" w:space="0" w:color="000000"/>
            </w:tcBorders>
          </w:tcPr>
          <w:p w14:paraId="33145A1F" w14:textId="0281977D" w:rsidR="005B2C7B" w:rsidRDefault="005B2C7B" w:rsidP="005B2C7B">
            <w:pPr>
              <w:spacing w:after="0"/>
              <w:rPr>
                <w:rFonts w:ascii="Times New Roman" w:hAnsi="Times New Roman" w:cs="Times New Roman"/>
                <w:bCs/>
              </w:rPr>
            </w:pPr>
            <w:r>
              <w:rPr>
                <w:rFonts w:ascii="Times New Roman" w:hAnsi="Times New Roman" w:cs="Times New Roman"/>
                <w:sz w:val="24"/>
                <w:szCs w:val="24"/>
              </w:rPr>
              <w:t>Изложение</w:t>
            </w:r>
          </w:p>
        </w:tc>
        <w:tc>
          <w:tcPr>
            <w:tcW w:w="879" w:type="dxa"/>
            <w:tcBorders>
              <w:top w:val="single" w:sz="4" w:space="0" w:color="000000"/>
              <w:left w:val="single" w:sz="4" w:space="0" w:color="000000"/>
              <w:bottom w:val="single" w:sz="4" w:space="0" w:color="000000"/>
              <w:right w:val="single" w:sz="4" w:space="0" w:color="000000"/>
            </w:tcBorders>
          </w:tcPr>
          <w:p w14:paraId="2ED22869" w14:textId="77777777" w:rsidR="005B2C7B" w:rsidRPr="00A42220" w:rsidRDefault="005B2C7B" w:rsidP="005B2C7B">
            <w:pP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780604B" w14:textId="77777777" w:rsidR="005B2C7B"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4.12</w:t>
            </w:r>
          </w:p>
          <w:p w14:paraId="4F65131E" w14:textId="53A7FE12" w:rsidR="005B2C7B"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4.12</w:t>
            </w:r>
          </w:p>
        </w:tc>
        <w:tc>
          <w:tcPr>
            <w:tcW w:w="538" w:type="dxa"/>
            <w:tcBorders>
              <w:top w:val="single" w:sz="4" w:space="0" w:color="000000"/>
              <w:left w:val="single" w:sz="4" w:space="0" w:color="000000"/>
              <w:bottom w:val="single" w:sz="4" w:space="0" w:color="000000"/>
              <w:right w:val="single" w:sz="4" w:space="0" w:color="000000"/>
            </w:tcBorders>
          </w:tcPr>
          <w:p w14:paraId="739B50F8" w14:textId="77777777" w:rsidR="005B2C7B" w:rsidRPr="00F52A36" w:rsidRDefault="005B2C7B" w:rsidP="005B2C7B">
            <w:pPr>
              <w:spacing w:after="0"/>
              <w:rPr>
                <w:rFonts w:ascii="Times New Roman" w:hAnsi="Times New Roman" w:cs="Times New Roman"/>
                <w:sz w:val="24"/>
                <w:szCs w:val="24"/>
              </w:rPr>
            </w:pPr>
          </w:p>
        </w:tc>
      </w:tr>
      <w:tr w:rsidR="005B2C7B" w:rsidRPr="00F52A36" w14:paraId="501C1641"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6096121" w14:textId="2531A7CB"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65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0DFE2D7" w14:textId="304BE0F0"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Графика.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80E2042" w14:textId="6A01336C"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0F848C4" w14:textId="4B1EA713"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Осознают значение </w:t>
            </w:r>
            <w:proofErr w:type="gramStart"/>
            <w:r w:rsidRPr="00F52A36">
              <w:rPr>
                <w:rFonts w:ascii="Times New Roman" w:hAnsi="Times New Roman" w:cs="Times New Roman"/>
                <w:sz w:val="24"/>
                <w:szCs w:val="24"/>
              </w:rPr>
              <w:t>письма  в</w:t>
            </w:r>
            <w:proofErr w:type="gramEnd"/>
            <w:r w:rsidRPr="00F52A36">
              <w:rPr>
                <w:rFonts w:ascii="Times New Roman" w:hAnsi="Times New Roman" w:cs="Times New Roman"/>
                <w:sz w:val="24"/>
                <w:szCs w:val="24"/>
              </w:rPr>
              <w:t xml:space="preserve"> истории человечества. Анализируют и объясняют</w:t>
            </w:r>
            <w:r>
              <w:rPr>
                <w:rFonts w:ascii="Times New Roman" w:hAnsi="Times New Roman" w:cs="Times New Roman"/>
                <w:sz w:val="24"/>
                <w:szCs w:val="24"/>
              </w:rPr>
              <w:t xml:space="preserve"> важность графики и каллиграфии</w:t>
            </w:r>
          </w:p>
        </w:tc>
        <w:tc>
          <w:tcPr>
            <w:tcW w:w="1417" w:type="dxa"/>
            <w:tcBorders>
              <w:top w:val="single" w:sz="4" w:space="0" w:color="000000"/>
              <w:left w:val="single" w:sz="4" w:space="0" w:color="000000"/>
              <w:bottom w:val="single" w:sz="4" w:space="0" w:color="000000"/>
              <w:right w:val="single" w:sz="4" w:space="0" w:color="000000"/>
            </w:tcBorders>
          </w:tcPr>
          <w:p w14:paraId="200C30F1" w14:textId="71FC72D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EBE47B3" w14:textId="7CCFAF39" w:rsidR="005B2C7B" w:rsidRPr="00F52A36" w:rsidRDefault="005B2C7B" w:rsidP="005B2C7B">
            <w:pPr>
              <w:spacing w:after="0"/>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57</w:t>
            </w:r>
          </w:p>
        </w:tc>
        <w:tc>
          <w:tcPr>
            <w:tcW w:w="851" w:type="dxa"/>
            <w:tcBorders>
              <w:top w:val="single" w:sz="4" w:space="0" w:color="000000"/>
              <w:left w:val="single" w:sz="4" w:space="0" w:color="000000"/>
              <w:bottom w:val="single" w:sz="4" w:space="0" w:color="000000"/>
              <w:right w:val="single" w:sz="4" w:space="0" w:color="000000"/>
            </w:tcBorders>
          </w:tcPr>
          <w:p w14:paraId="5CEB96A3" w14:textId="00DA60F0"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7.12</w:t>
            </w:r>
          </w:p>
        </w:tc>
        <w:tc>
          <w:tcPr>
            <w:tcW w:w="538" w:type="dxa"/>
            <w:tcBorders>
              <w:top w:val="single" w:sz="4" w:space="0" w:color="000000"/>
              <w:left w:val="single" w:sz="4" w:space="0" w:color="000000"/>
              <w:bottom w:val="single" w:sz="4" w:space="0" w:color="000000"/>
              <w:right w:val="single" w:sz="4" w:space="0" w:color="000000"/>
            </w:tcBorders>
          </w:tcPr>
          <w:p w14:paraId="54FEDAC8" w14:textId="77777777" w:rsidR="005B2C7B" w:rsidRPr="00F52A36" w:rsidRDefault="005B2C7B" w:rsidP="005B2C7B">
            <w:pPr>
              <w:spacing w:after="0"/>
              <w:rPr>
                <w:rFonts w:ascii="Times New Roman" w:hAnsi="Times New Roman" w:cs="Times New Roman"/>
                <w:sz w:val="24"/>
                <w:szCs w:val="24"/>
              </w:rPr>
            </w:pPr>
          </w:p>
        </w:tc>
      </w:tr>
      <w:tr w:rsidR="005B2C7B" w:rsidRPr="00F52A36" w14:paraId="6A0E876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08E8F2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66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816DFA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Алфавит.</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08FCA2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74A75D6"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Активизиру</w:t>
            </w:r>
            <w:r>
              <w:rPr>
                <w:rFonts w:ascii="Times New Roman" w:hAnsi="Times New Roman" w:cs="Times New Roman"/>
                <w:sz w:val="24"/>
                <w:szCs w:val="24"/>
              </w:rPr>
              <w:t>ют знание алфавита.</w:t>
            </w:r>
            <w:r w:rsidRPr="00F52A36">
              <w:rPr>
                <w:rFonts w:ascii="Times New Roman" w:hAnsi="Times New Roman" w:cs="Times New Roman"/>
                <w:sz w:val="24"/>
                <w:szCs w:val="24"/>
              </w:rPr>
              <w:t xml:space="preserve"> Располагают слова в алфавитном порядке, отрабатыва</w:t>
            </w:r>
            <w:r>
              <w:rPr>
                <w:rFonts w:ascii="Times New Roman" w:hAnsi="Times New Roman" w:cs="Times New Roman"/>
                <w:sz w:val="24"/>
                <w:szCs w:val="24"/>
              </w:rPr>
              <w:t>ют навыки поиска слов в словаре</w:t>
            </w:r>
          </w:p>
        </w:tc>
        <w:tc>
          <w:tcPr>
            <w:tcW w:w="1417" w:type="dxa"/>
            <w:tcBorders>
              <w:top w:val="single" w:sz="4" w:space="0" w:color="000000"/>
              <w:left w:val="single" w:sz="4" w:space="0" w:color="000000"/>
              <w:bottom w:val="single" w:sz="4" w:space="0" w:color="000000"/>
              <w:right w:val="single" w:sz="4" w:space="0" w:color="000000"/>
            </w:tcBorders>
          </w:tcPr>
          <w:p w14:paraId="6E975367"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3E6798C2"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58</w:t>
            </w:r>
          </w:p>
        </w:tc>
        <w:tc>
          <w:tcPr>
            <w:tcW w:w="851" w:type="dxa"/>
            <w:tcBorders>
              <w:top w:val="single" w:sz="4" w:space="0" w:color="000000"/>
              <w:left w:val="single" w:sz="4" w:space="0" w:color="000000"/>
              <w:bottom w:val="single" w:sz="4" w:space="0" w:color="000000"/>
              <w:right w:val="single" w:sz="4" w:space="0" w:color="000000"/>
            </w:tcBorders>
          </w:tcPr>
          <w:p w14:paraId="275C0FC9" w14:textId="32A1EF25"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9.12</w:t>
            </w:r>
          </w:p>
        </w:tc>
        <w:tc>
          <w:tcPr>
            <w:tcW w:w="538" w:type="dxa"/>
            <w:tcBorders>
              <w:top w:val="single" w:sz="4" w:space="0" w:color="000000"/>
              <w:left w:val="single" w:sz="4" w:space="0" w:color="000000"/>
              <w:bottom w:val="single" w:sz="4" w:space="0" w:color="000000"/>
              <w:right w:val="single" w:sz="4" w:space="0" w:color="000000"/>
            </w:tcBorders>
          </w:tcPr>
          <w:p w14:paraId="11D66C89" w14:textId="77777777" w:rsidR="005B2C7B" w:rsidRPr="00F52A36" w:rsidRDefault="005B2C7B" w:rsidP="005B2C7B">
            <w:pPr>
              <w:spacing w:after="0"/>
              <w:rPr>
                <w:rFonts w:ascii="Times New Roman" w:hAnsi="Times New Roman" w:cs="Times New Roman"/>
                <w:sz w:val="24"/>
                <w:szCs w:val="24"/>
              </w:rPr>
            </w:pPr>
          </w:p>
        </w:tc>
      </w:tr>
      <w:tr w:rsidR="005B2C7B" w:rsidRPr="00F52A36" w14:paraId="65657D2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A6E61A0" w14:textId="77777777" w:rsidR="005B2C7B" w:rsidRPr="00F52A36" w:rsidRDefault="005B2C7B" w:rsidP="005B2C7B">
            <w:pPr>
              <w:spacing w:after="0"/>
              <w:rPr>
                <w:rFonts w:ascii="Times New Roman" w:hAnsi="Times New Roman" w:cs="Times New Roman"/>
                <w:b/>
                <w:bCs/>
                <w:sz w:val="24"/>
                <w:szCs w:val="24"/>
              </w:rPr>
            </w:pPr>
            <w:r w:rsidRPr="00F52A36">
              <w:rPr>
                <w:rFonts w:ascii="Times New Roman" w:hAnsi="Times New Roman" w:cs="Times New Roman"/>
                <w:sz w:val="24"/>
                <w:szCs w:val="24"/>
              </w:rPr>
              <w:t>67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7A408BA" w14:textId="77777777" w:rsidR="005B2C7B" w:rsidRPr="00F52A36" w:rsidRDefault="005B2C7B" w:rsidP="005B2C7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Описание предмета.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AEF73A1"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33B9D6"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Выделяют описания как функционально-смысловой тип реч</w:t>
            </w:r>
            <w:r>
              <w:rPr>
                <w:rFonts w:ascii="Times New Roman" w:hAnsi="Times New Roman" w:cs="Times New Roman"/>
                <w:sz w:val="24"/>
                <w:szCs w:val="24"/>
              </w:rPr>
              <w:t>и. Описывают предмет</w:t>
            </w:r>
          </w:p>
        </w:tc>
        <w:tc>
          <w:tcPr>
            <w:tcW w:w="1417" w:type="dxa"/>
            <w:tcBorders>
              <w:top w:val="single" w:sz="4" w:space="0" w:color="000000"/>
              <w:left w:val="single" w:sz="4" w:space="0" w:color="000000"/>
              <w:bottom w:val="single" w:sz="4" w:space="0" w:color="000000"/>
              <w:right w:val="single" w:sz="4" w:space="0" w:color="000000"/>
            </w:tcBorders>
          </w:tcPr>
          <w:p w14:paraId="4E6D121F"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495CFEC3"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59</w:t>
            </w:r>
          </w:p>
        </w:tc>
        <w:tc>
          <w:tcPr>
            <w:tcW w:w="851" w:type="dxa"/>
            <w:tcBorders>
              <w:top w:val="single" w:sz="4" w:space="0" w:color="000000"/>
              <w:left w:val="single" w:sz="4" w:space="0" w:color="000000"/>
              <w:bottom w:val="single" w:sz="4" w:space="0" w:color="000000"/>
              <w:right w:val="single" w:sz="4" w:space="0" w:color="000000"/>
            </w:tcBorders>
          </w:tcPr>
          <w:p w14:paraId="0FA64DF8" w14:textId="34BD50EC"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10.12</w:t>
            </w:r>
          </w:p>
        </w:tc>
        <w:tc>
          <w:tcPr>
            <w:tcW w:w="538" w:type="dxa"/>
            <w:tcBorders>
              <w:top w:val="single" w:sz="4" w:space="0" w:color="000000"/>
              <w:left w:val="single" w:sz="4" w:space="0" w:color="000000"/>
              <w:bottom w:val="single" w:sz="4" w:space="0" w:color="000000"/>
              <w:right w:val="single" w:sz="4" w:space="0" w:color="000000"/>
            </w:tcBorders>
          </w:tcPr>
          <w:p w14:paraId="7A09CF60" w14:textId="77777777" w:rsidR="005B2C7B" w:rsidRPr="00F52A36" w:rsidRDefault="005B2C7B" w:rsidP="005B2C7B">
            <w:pPr>
              <w:spacing w:after="0"/>
              <w:rPr>
                <w:rFonts w:ascii="Times New Roman" w:hAnsi="Times New Roman" w:cs="Times New Roman"/>
                <w:sz w:val="24"/>
                <w:szCs w:val="24"/>
              </w:rPr>
            </w:pPr>
          </w:p>
        </w:tc>
      </w:tr>
      <w:tr w:rsidR="005B2C7B" w:rsidRPr="00F52A36" w14:paraId="489F4A6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17E1A2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68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DBE28BA"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Обозначение мягкости согласных с помощью мягкого знака.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32D4A4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B86670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Познают смыслоразличительную функцию мягкого знака в слове, анализируют орфографические правила, связанные с употреблением мягкого</w:t>
            </w:r>
            <w:r>
              <w:rPr>
                <w:rFonts w:ascii="Times New Roman" w:hAnsi="Times New Roman" w:cs="Times New Roman"/>
                <w:sz w:val="24"/>
                <w:szCs w:val="24"/>
              </w:rPr>
              <w:t xml:space="preserve"> знака.</w:t>
            </w:r>
          </w:p>
        </w:tc>
        <w:tc>
          <w:tcPr>
            <w:tcW w:w="1417" w:type="dxa"/>
            <w:tcBorders>
              <w:top w:val="single" w:sz="4" w:space="0" w:color="000000"/>
              <w:left w:val="single" w:sz="4" w:space="0" w:color="000000"/>
              <w:bottom w:val="single" w:sz="4" w:space="0" w:color="000000"/>
              <w:right w:val="single" w:sz="4" w:space="0" w:color="000000"/>
            </w:tcBorders>
          </w:tcPr>
          <w:p w14:paraId="4E2B08A0"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3F6CBD9"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60</w:t>
            </w:r>
          </w:p>
        </w:tc>
        <w:tc>
          <w:tcPr>
            <w:tcW w:w="851" w:type="dxa"/>
            <w:tcBorders>
              <w:top w:val="single" w:sz="4" w:space="0" w:color="000000"/>
              <w:left w:val="single" w:sz="4" w:space="0" w:color="000000"/>
              <w:bottom w:val="single" w:sz="4" w:space="0" w:color="000000"/>
              <w:right w:val="single" w:sz="4" w:space="0" w:color="000000"/>
            </w:tcBorders>
          </w:tcPr>
          <w:p w14:paraId="0DF728FD" w14:textId="6E8CDDBB"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11.12</w:t>
            </w:r>
          </w:p>
        </w:tc>
        <w:tc>
          <w:tcPr>
            <w:tcW w:w="538" w:type="dxa"/>
            <w:tcBorders>
              <w:top w:val="single" w:sz="4" w:space="0" w:color="000000"/>
              <w:left w:val="single" w:sz="4" w:space="0" w:color="000000"/>
              <w:bottom w:val="single" w:sz="4" w:space="0" w:color="000000"/>
              <w:right w:val="single" w:sz="4" w:space="0" w:color="000000"/>
            </w:tcBorders>
          </w:tcPr>
          <w:p w14:paraId="5DEC2DA0" w14:textId="77777777" w:rsidR="005B2C7B" w:rsidRPr="00F52A36" w:rsidRDefault="005B2C7B" w:rsidP="005B2C7B">
            <w:pPr>
              <w:spacing w:after="0"/>
              <w:rPr>
                <w:rFonts w:ascii="Times New Roman" w:hAnsi="Times New Roman" w:cs="Times New Roman"/>
                <w:sz w:val="24"/>
                <w:szCs w:val="24"/>
              </w:rPr>
            </w:pPr>
          </w:p>
        </w:tc>
      </w:tr>
      <w:tr w:rsidR="005B2C7B" w:rsidRPr="00F52A36" w14:paraId="59D3D81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1F67E9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69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862C4D7"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Двойная роль букв </w:t>
            </w:r>
            <w:r w:rsidRPr="00F52A36">
              <w:rPr>
                <w:rFonts w:ascii="Times New Roman" w:hAnsi="Times New Roman" w:cs="Times New Roman"/>
                <w:i/>
                <w:sz w:val="24"/>
                <w:szCs w:val="24"/>
              </w:rPr>
              <w:t xml:space="preserve">е, ё, </w:t>
            </w:r>
            <w:proofErr w:type="gramStart"/>
            <w:r w:rsidRPr="00F52A36">
              <w:rPr>
                <w:rFonts w:ascii="Times New Roman" w:hAnsi="Times New Roman" w:cs="Times New Roman"/>
                <w:i/>
                <w:sz w:val="24"/>
                <w:szCs w:val="24"/>
              </w:rPr>
              <w:t>ю,  я</w:t>
            </w:r>
            <w:r w:rsidRPr="00F52A36">
              <w:rPr>
                <w:rFonts w:ascii="Times New Roman" w:hAnsi="Times New Roman" w:cs="Times New Roman"/>
                <w:sz w:val="24"/>
                <w:szCs w:val="24"/>
              </w:rPr>
              <w:t>.</w:t>
            </w:r>
            <w:proofErr w:type="gramEnd"/>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026341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AA055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Поводят фонетический анализ слов, в которых буквы </w:t>
            </w:r>
            <w:r w:rsidRPr="00F52A36">
              <w:rPr>
                <w:rFonts w:ascii="Times New Roman" w:hAnsi="Times New Roman" w:cs="Times New Roman"/>
                <w:i/>
                <w:sz w:val="24"/>
                <w:szCs w:val="24"/>
              </w:rPr>
              <w:t xml:space="preserve">е, ё, </w:t>
            </w:r>
            <w:proofErr w:type="gramStart"/>
            <w:r w:rsidRPr="00F52A36">
              <w:rPr>
                <w:rFonts w:ascii="Times New Roman" w:hAnsi="Times New Roman" w:cs="Times New Roman"/>
                <w:i/>
                <w:sz w:val="24"/>
                <w:szCs w:val="24"/>
              </w:rPr>
              <w:t>ю,  я</w:t>
            </w:r>
            <w:proofErr w:type="gramEnd"/>
            <w:r w:rsidRPr="00F52A36">
              <w:rPr>
                <w:rFonts w:ascii="Times New Roman" w:hAnsi="Times New Roman" w:cs="Times New Roman"/>
                <w:sz w:val="24"/>
                <w:szCs w:val="24"/>
              </w:rPr>
              <w:t xml:space="preserve"> обозначают два звука.</w:t>
            </w:r>
          </w:p>
        </w:tc>
        <w:tc>
          <w:tcPr>
            <w:tcW w:w="1417" w:type="dxa"/>
            <w:tcBorders>
              <w:top w:val="single" w:sz="4" w:space="0" w:color="000000"/>
              <w:left w:val="single" w:sz="4" w:space="0" w:color="000000"/>
              <w:bottom w:val="single" w:sz="4" w:space="0" w:color="000000"/>
              <w:right w:val="single" w:sz="4" w:space="0" w:color="000000"/>
            </w:tcBorders>
          </w:tcPr>
          <w:p w14:paraId="699CAFE7"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3B151912"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61</w:t>
            </w:r>
          </w:p>
        </w:tc>
        <w:tc>
          <w:tcPr>
            <w:tcW w:w="851" w:type="dxa"/>
            <w:tcBorders>
              <w:top w:val="single" w:sz="4" w:space="0" w:color="000000"/>
              <w:left w:val="single" w:sz="4" w:space="0" w:color="000000"/>
              <w:bottom w:val="single" w:sz="4" w:space="0" w:color="000000"/>
              <w:right w:val="single" w:sz="4" w:space="0" w:color="000000"/>
            </w:tcBorders>
          </w:tcPr>
          <w:p w14:paraId="336F8D73" w14:textId="245073A0"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14.12</w:t>
            </w:r>
          </w:p>
        </w:tc>
        <w:tc>
          <w:tcPr>
            <w:tcW w:w="538" w:type="dxa"/>
            <w:tcBorders>
              <w:top w:val="single" w:sz="4" w:space="0" w:color="000000"/>
              <w:left w:val="single" w:sz="4" w:space="0" w:color="000000"/>
              <w:bottom w:val="single" w:sz="4" w:space="0" w:color="000000"/>
              <w:right w:val="single" w:sz="4" w:space="0" w:color="000000"/>
            </w:tcBorders>
          </w:tcPr>
          <w:p w14:paraId="59923A4F" w14:textId="77777777" w:rsidR="005B2C7B" w:rsidRPr="00F52A36" w:rsidRDefault="005B2C7B" w:rsidP="005B2C7B">
            <w:pPr>
              <w:spacing w:after="0"/>
              <w:rPr>
                <w:rFonts w:ascii="Times New Roman" w:hAnsi="Times New Roman" w:cs="Times New Roman"/>
                <w:sz w:val="24"/>
                <w:szCs w:val="24"/>
              </w:rPr>
            </w:pPr>
          </w:p>
        </w:tc>
      </w:tr>
      <w:tr w:rsidR="005B2C7B" w:rsidRPr="00F52A36" w14:paraId="1ABA567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F16D48F"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9E54DBD"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Орфоэпия.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CE412B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ADF1A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Осознают важность нормативного произно</w:t>
            </w:r>
            <w:r>
              <w:rPr>
                <w:rFonts w:ascii="Times New Roman" w:hAnsi="Times New Roman" w:cs="Times New Roman"/>
                <w:sz w:val="24"/>
                <w:szCs w:val="24"/>
              </w:rPr>
              <w:t>шения для культурного человека.</w:t>
            </w:r>
          </w:p>
        </w:tc>
        <w:tc>
          <w:tcPr>
            <w:tcW w:w="1417" w:type="dxa"/>
            <w:tcBorders>
              <w:top w:val="single" w:sz="4" w:space="0" w:color="000000"/>
              <w:left w:val="single" w:sz="4" w:space="0" w:color="000000"/>
              <w:bottom w:val="single" w:sz="4" w:space="0" w:color="000000"/>
              <w:right w:val="single" w:sz="4" w:space="0" w:color="000000"/>
            </w:tcBorders>
          </w:tcPr>
          <w:p w14:paraId="401BABD1"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09B5436"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62</w:t>
            </w:r>
          </w:p>
        </w:tc>
        <w:tc>
          <w:tcPr>
            <w:tcW w:w="851" w:type="dxa"/>
            <w:tcBorders>
              <w:top w:val="single" w:sz="4" w:space="0" w:color="000000"/>
              <w:left w:val="single" w:sz="4" w:space="0" w:color="000000"/>
              <w:bottom w:val="single" w:sz="4" w:space="0" w:color="000000"/>
              <w:right w:val="single" w:sz="4" w:space="0" w:color="000000"/>
            </w:tcBorders>
          </w:tcPr>
          <w:p w14:paraId="61FA4294" w14:textId="32BC6338"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15.12</w:t>
            </w:r>
          </w:p>
        </w:tc>
        <w:tc>
          <w:tcPr>
            <w:tcW w:w="538" w:type="dxa"/>
            <w:tcBorders>
              <w:top w:val="single" w:sz="4" w:space="0" w:color="000000"/>
              <w:left w:val="single" w:sz="4" w:space="0" w:color="000000"/>
              <w:bottom w:val="single" w:sz="4" w:space="0" w:color="000000"/>
              <w:right w:val="single" w:sz="4" w:space="0" w:color="000000"/>
            </w:tcBorders>
          </w:tcPr>
          <w:p w14:paraId="58D912FD" w14:textId="77777777" w:rsidR="005B2C7B" w:rsidRPr="00F52A36" w:rsidRDefault="005B2C7B" w:rsidP="005B2C7B">
            <w:pPr>
              <w:spacing w:after="0"/>
              <w:rPr>
                <w:rFonts w:ascii="Times New Roman" w:hAnsi="Times New Roman" w:cs="Times New Roman"/>
                <w:sz w:val="24"/>
                <w:szCs w:val="24"/>
              </w:rPr>
            </w:pPr>
          </w:p>
        </w:tc>
      </w:tr>
      <w:tr w:rsidR="005B2C7B" w:rsidRPr="00F52A36" w14:paraId="6342FBF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993016B"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7AA53F2"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Фонетический разбор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C6317F1"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09A7F2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Выполняют устные и письменные фонетические разборы слов.</w:t>
            </w:r>
          </w:p>
        </w:tc>
        <w:tc>
          <w:tcPr>
            <w:tcW w:w="1417" w:type="dxa"/>
            <w:tcBorders>
              <w:top w:val="single" w:sz="4" w:space="0" w:color="000000"/>
              <w:left w:val="single" w:sz="4" w:space="0" w:color="000000"/>
              <w:bottom w:val="single" w:sz="4" w:space="0" w:color="000000"/>
              <w:right w:val="single" w:sz="4" w:space="0" w:color="000000"/>
            </w:tcBorders>
          </w:tcPr>
          <w:p w14:paraId="420BAACB"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4A4021E"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63</w:t>
            </w:r>
          </w:p>
        </w:tc>
        <w:tc>
          <w:tcPr>
            <w:tcW w:w="851" w:type="dxa"/>
            <w:tcBorders>
              <w:top w:val="single" w:sz="4" w:space="0" w:color="000000"/>
              <w:left w:val="single" w:sz="4" w:space="0" w:color="000000"/>
              <w:bottom w:val="single" w:sz="4" w:space="0" w:color="000000"/>
              <w:right w:val="single" w:sz="4" w:space="0" w:color="000000"/>
            </w:tcBorders>
          </w:tcPr>
          <w:p w14:paraId="32F20C12" w14:textId="7D5F720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16.12</w:t>
            </w:r>
          </w:p>
        </w:tc>
        <w:tc>
          <w:tcPr>
            <w:tcW w:w="538" w:type="dxa"/>
            <w:tcBorders>
              <w:top w:val="single" w:sz="4" w:space="0" w:color="000000"/>
              <w:left w:val="single" w:sz="4" w:space="0" w:color="000000"/>
              <w:bottom w:val="single" w:sz="4" w:space="0" w:color="000000"/>
              <w:right w:val="single" w:sz="4" w:space="0" w:color="000000"/>
            </w:tcBorders>
          </w:tcPr>
          <w:p w14:paraId="0AC5D9D8" w14:textId="77777777" w:rsidR="005B2C7B" w:rsidRPr="00F52A36" w:rsidRDefault="005B2C7B" w:rsidP="005B2C7B">
            <w:pPr>
              <w:spacing w:after="0"/>
              <w:rPr>
                <w:rFonts w:ascii="Times New Roman" w:hAnsi="Times New Roman" w:cs="Times New Roman"/>
                <w:sz w:val="24"/>
                <w:szCs w:val="24"/>
              </w:rPr>
            </w:pPr>
          </w:p>
        </w:tc>
      </w:tr>
      <w:tr w:rsidR="005B2C7B" w:rsidRPr="00F52A36" w14:paraId="3F123A6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BCA5F3F"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DB4C629"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по теме: «Фонетика. Орфоэпия. Графика. Орфография. Культура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22D74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AA9EF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и выполняют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46A0EBC1"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6812148"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50 – 63</w:t>
            </w:r>
          </w:p>
        </w:tc>
        <w:tc>
          <w:tcPr>
            <w:tcW w:w="851" w:type="dxa"/>
            <w:tcBorders>
              <w:top w:val="single" w:sz="4" w:space="0" w:color="000000"/>
              <w:left w:val="single" w:sz="4" w:space="0" w:color="000000"/>
              <w:bottom w:val="single" w:sz="4" w:space="0" w:color="000000"/>
              <w:right w:val="single" w:sz="4" w:space="0" w:color="000000"/>
            </w:tcBorders>
          </w:tcPr>
          <w:p w14:paraId="42E69CA6" w14:textId="2B925EC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17.12</w:t>
            </w:r>
          </w:p>
        </w:tc>
        <w:tc>
          <w:tcPr>
            <w:tcW w:w="538" w:type="dxa"/>
            <w:tcBorders>
              <w:top w:val="single" w:sz="4" w:space="0" w:color="000000"/>
              <w:left w:val="single" w:sz="4" w:space="0" w:color="000000"/>
              <w:bottom w:val="single" w:sz="4" w:space="0" w:color="000000"/>
              <w:right w:val="single" w:sz="4" w:space="0" w:color="000000"/>
            </w:tcBorders>
          </w:tcPr>
          <w:p w14:paraId="24146FD0" w14:textId="77777777" w:rsidR="005B2C7B" w:rsidRPr="00F52A36" w:rsidRDefault="005B2C7B" w:rsidP="005B2C7B">
            <w:pPr>
              <w:spacing w:after="0"/>
              <w:rPr>
                <w:rFonts w:ascii="Times New Roman" w:hAnsi="Times New Roman" w:cs="Times New Roman"/>
                <w:sz w:val="24"/>
                <w:szCs w:val="24"/>
              </w:rPr>
            </w:pPr>
          </w:p>
        </w:tc>
      </w:tr>
      <w:tr w:rsidR="005B2C7B" w:rsidRPr="00F52A36" w14:paraId="6671E00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9586CD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0538C7C" w14:textId="77777777" w:rsidR="005B2C7B" w:rsidRPr="002D4425" w:rsidRDefault="005B2C7B" w:rsidP="005B2C7B">
            <w:pPr>
              <w:spacing w:after="0"/>
              <w:rPr>
                <w:rFonts w:ascii="Times New Roman" w:hAnsi="Times New Roman" w:cs="Times New Roman"/>
                <w:b/>
                <w:color w:val="C00000"/>
                <w:sz w:val="24"/>
                <w:szCs w:val="24"/>
              </w:rPr>
            </w:pPr>
            <w:r w:rsidRPr="002D4425">
              <w:rPr>
                <w:rFonts w:ascii="Times New Roman" w:hAnsi="Times New Roman" w:cs="Times New Roman"/>
                <w:b/>
                <w:color w:val="C00000"/>
                <w:sz w:val="24"/>
                <w:szCs w:val="24"/>
              </w:rPr>
              <w:t xml:space="preserve">Контрольная работа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0411C81"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EF6831"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lang w:val="en-US"/>
              </w:rPr>
              <w:t xml:space="preserve"> </w:t>
            </w: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577CE5DC" w14:textId="77777777" w:rsidR="005B2C7B" w:rsidRPr="002F49F8"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6D8AFC64" w14:textId="77777777" w:rsidR="005B2C7B" w:rsidRPr="00F52A36" w:rsidRDefault="005B2C7B" w:rsidP="005B2C7B">
            <w:pPr>
              <w:spacing w:after="0"/>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14:paraId="08016F82" w14:textId="4CBD9448"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18.12</w:t>
            </w:r>
          </w:p>
        </w:tc>
        <w:tc>
          <w:tcPr>
            <w:tcW w:w="538" w:type="dxa"/>
            <w:tcBorders>
              <w:top w:val="single" w:sz="4" w:space="0" w:color="000000"/>
              <w:left w:val="single" w:sz="4" w:space="0" w:color="000000"/>
              <w:bottom w:val="single" w:sz="4" w:space="0" w:color="000000"/>
              <w:right w:val="single" w:sz="4" w:space="0" w:color="000000"/>
            </w:tcBorders>
          </w:tcPr>
          <w:p w14:paraId="3A1F8659" w14:textId="77777777" w:rsidR="005B2C7B" w:rsidRPr="00F52A36" w:rsidRDefault="005B2C7B" w:rsidP="005B2C7B">
            <w:pPr>
              <w:spacing w:after="0"/>
              <w:rPr>
                <w:rFonts w:ascii="Times New Roman" w:hAnsi="Times New Roman" w:cs="Times New Roman"/>
                <w:sz w:val="24"/>
                <w:szCs w:val="24"/>
                <w:lang w:val="en-US"/>
              </w:rPr>
            </w:pPr>
          </w:p>
        </w:tc>
      </w:tr>
      <w:tr w:rsidR="005B2C7B" w:rsidRPr="00F52A36" w14:paraId="48FCE80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9ACEC6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9F6D0B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Анализ диктанта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CB0C787"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E36CD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Работают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13D37C67" w14:textId="77777777" w:rsidR="005B2C7B" w:rsidRPr="00F52A36" w:rsidRDefault="005B2C7B" w:rsidP="005B2C7B">
            <w:pPr>
              <w:spacing w:after="0"/>
              <w:rPr>
                <w:rFonts w:ascii="Times New Roman" w:hAnsi="Times New Roman" w:cs="Times New Roman"/>
                <w:sz w:val="24"/>
                <w:szCs w:val="24"/>
                <w:lang w:val="en-US"/>
              </w:rPr>
            </w:pPr>
          </w:p>
        </w:tc>
        <w:tc>
          <w:tcPr>
            <w:tcW w:w="879" w:type="dxa"/>
            <w:tcBorders>
              <w:top w:val="single" w:sz="4" w:space="0" w:color="000000"/>
              <w:left w:val="single" w:sz="4" w:space="0" w:color="000000"/>
              <w:bottom w:val="single" w:sz="4" w:space="0" w:color="000000"/>
              <w:right w:val="single" w:sz="4" w:space="0" w:color="000000"/>
            </w:tcBorders>
          </w:tcPr>
          <w:p w14:paraId="33583E68" w14:textId="77777777" w:rsidR="005B2C7B" w:rsidRPr="00F52A36" w:rsidRDefault="005B2C7B" w:rsidP="005B2C7B">
            <w:pPr>
              <w:spacing w:after="0"/>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14:paraId="5B5EDE17" w14:textId="4DCB398F"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21.12</w:t>
            </w:r>
          </w:p>
        </w:tc>
        <w:tc>
          <w:tcPr>
            <w:tcW w:w="538" w:type="dxa"/>
            <w:tcBorders>
              <w:top w:val="single" w:sz="4" w:space="0" w:color="000000"/>
              <w:left w:val="single" w:sz="4" w:space="0" w:color="000000"/>
              <w:bottom w:val="single" w:sz="4" w:space="0" w:color="000000"/>
              <w:right w:val="single" w:sz="4" w:space="0" w:color="000000"/>
            </w:tcBorders>
          </w:tcPr>
          <w:p w14:paraId="617B0F0A" w14:textId="77777777" w:rsidR="005B2C7B" w:rsidRPr="00F52A36" w:rsidRDefault="005B2C7B" w:rsidP="005B2C7B">
            <w:pPr>
              <w:spacing w:after="0"/>
              <w:rPr>
                <w:rFonts w:ascii="Times New Roman" w:hAnsi="Times New Roman" w:cs="Times New Roman"/>
                <w:sz w:val="24"/>
                <w:szCs w:val="24"/>
                <w:lang w:val="en-US"/>
              </w:rPr>
            </w:pPr>
          </w:p>
        </w:tc>
      </w:tr>
      <w:tr w:rsidR="005B2C7B" w:rsidRPr="00F52A36" w14:paraId="37C5A4A5"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295EE00A" w14:textId="77777777" w:rsidR="005B2C7B" w:rsidRPr="00F52A36" w:rsidRDefault="005B2C7B" w:rsidP="005B2C7B">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lastRenderedPageBreak/>
              <w:t>Лексика. Культура речи</w:t>
            </w:r>
          </w:p>
        </w:tc>
      </w:tr>
      <w:tr w:rsidR="005B2C7B" w:rsidRPr="00F52A36" w14:paraId="630CB09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44A0C9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7D18447" w14:textId="77777777" w:rsidR="005B2C7B" w:rsidRPr="00F52A36" w:rsidRDefault="005B2C7B" w:rsidP="005B2C7B">
            <w:pPr>
              <w:spacing w:after="0"/>
              <w:rPr>
                <w:rFonts w:ascii="Times New Roman" w:hAnsi="Times New Roman" w:cs="Times New Roman"/>
                <w:b/>
                <w:bCs/>
                <w:sz w:val="24"/>
                <w:szCs w:val="24"/>
              </w:rPr>
            </w:pPr>
            <w:r w:rsidRPr="00F52A36">
              <w:rPr>
                <w:rFonts w:ascii="Times New Roman" w:hAnsi="Times New Roman" w:cs="Times New Roman"/>
                <w:sz w:val="24"/>
                <w:szCs w:val="24"/>
              </w:rPr>
              <w:t>Слово и его лексическое значение.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BCC4A9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75688E7" w14:textId="0474792B"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Овладевают базовыми понятиями лексикологии. Понимают роль </w:t>
            </w:r>
            <w:proofErr w:type="gramStart"/>
            <w:r w:rsidRPr="00F52A36">
              <w:rPr>
                <w:rFonts w:ascii="Times New Roman" w:hAnsi="Times New Roman" w:cs="Times New Roman"/>
                <w:sz w:val="24"/>
                <w:szCs w:val="24"/>
              </w:rPr>
              <w:t>слова  в</w:t>
            </w:r>
            <w:proofErr w:type="gramEnd"/>
            <w:r w:rsidRPr="00F52A36">
              <w:rPr>
                <w:rFonts w:ascii="Times New Roman" w:hAnsi="Times New Roman" w:cs="Times New Roman"/>
                <w:sz w:val="24"/>
                <w:szCs w:val="24"/>
              </w:rPr>
              <w:t xml:space="preserve"> формировании и выражении мыслей</w:t>
            </w: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5DCEDE08"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428CA1F"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64</w:t>
            </w:r>
          </w:p>
        </w:tc>
        <w:tc>
          <w:tcPr>
            <w:tcW w:w="851" w:type="dxa"/>
            <w:tcBorders>
              <w:top w:val="single" w:sz="4" w:space="0" w:color="000000"/>
              <w:left w:val="single" w:sz="4" w:space="0" w:color="000000"/>
              <w:bottom w:val="single" w:sz="4" w:space="0" w:color="000000"/>
              <w:right w:val="single" w:sz="4" w:space="0" w:color="000000"/>
            </w:tcBorders>
          </w:tcPr>
          <w:p w14:paraId="0BDEF2B6" w14:textId="446EC8BF"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22.12</w:t>
            </w:r>
          </w:p>
        </w:tc>
        <w:tc>
          <w:tcPr>
            <w:tcW w:w="538" w:type="dxa"/>
            <w:tcBorders>
              <w:top w:val="single" w:sz="4" w:space="0" w:color="000000"/>
              <w:left w:val="single" w:sz="4" w:space="0" w:color="000000"/>
              <w:bottom w:val="single" w:sz="4" w:space="0" w:color="000000"/>
              <w:right w:val="single" w:sz="4" w:space="0" w:color="000000"/>
            </w:tcBorders>
          </w:tcPr>
          <w:p w14:paraId="0311F5BB" w14:textId="77777777" w:rsidR="005B2C7B" w:rsidRPr="00F52A36" w:rsidRDefault="005B2C7B" w:rsidP="005B2C7B">
            <w:pPr>
              <w:spacing w:after="0"/>
              <w:rPr>
                <w:rFonts w:ascii="Times New Roman" w:hAnsi="Times New Roman" w:cs="Times New Roman"/>
                <w:sz w:val="24"/>
                <w:szCs w:val="24"/>
              </w:rPr>
            </w:pPr>
          </w:p>
        </w:tc>
      </w:tr>
      <w:tr w:rsidR="005B2C7B" w:rsidRPr="00F52A36" w14:paraId="71AE2F3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8DF90C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3C155A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Однозначные и многозначные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AFF5577"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7E6463"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Различают однозначные и многозначные слова, составляют словосочета</w:t>
            </w:r>
            <w:r>
              <w:rPr>
                <w:rFonts w:ascii="Times New Roman" w:hAnsi="Times New Roman" w:cs="Times New Roman"/>
                <w:sz w:val="24"/>
                <w:szCs w:val="24"/>
              </w:rPr>
              <w:t>ния и предложения с ними.</w:t>
            </w:r>
          </w:p>
        </w:tc>
        <w:tc>
          <w:tcPr>
            <w:tcW w:w="1417" w:type="dxa"/>
            <w:tcBorders>
              <w:top w:val="single" w:sz="4" w:space="0" w:color="000000"/>
              <w:left w:val="single" w:sz="4" w:space="0" w:color="000000"/>
              <w:bottom w:val="single" w:sz="4" w:space="0" w:color="000000"/>
              <w:right w:val="single" w:sz="4" w:space="0" w:color="000000"/>
            </w:tcBorders>
          </w:tcPr>
          <w:p w14:paraId="1BDDFF9C"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EA3CEC0"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65</w:t>
            </w:r>
          </w:p>
        </w:tc>
        <w:tc>
          <w:tcPr>
            <w:tcW w:w="851" w:type="dxa"/>
            <w:tcBorders>
              <w:top w:val="single" w:sz="4" w:space="0" w:color="000000"/>
              <w:left w:val="single" w:sz="4" w:space="0" w:color="000000"/>
              <w:bottom w:val="single" w:sz="4" w:space="0" w:color="000000"/>
              <w:right w:val="single" w:sz="4" w:space="0" w:color="000000"/>
            </w:tcBorders>
          </w:tcPr>
          <w:p w14:paraId="5D3F75BD" w14:textId="51335AD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23.12</w:t>
            </w:r>
          </w:p>
        </w:tc>
        <w:tc>
          <w:tcPr>
            <w:tcW w:w="538" w:type="dxa"/>
            <w:tcBorders>
              <w:top w:val="single" w:sz="4" w:space="0" w:color="000000"/>
              <w:left w:val="single" w:sz="4" w:space="0" w:color="000000"/>
              <w:bottom w:val="single" w:sz="4" w:space="0" w:color="000000"/>
              <w:right w:val="single" w:sz="4" w:space="0" w:color="000000"/>
            </w:tcBorders>
          </w:tcPr>
          <w:p w14:paraId="6694B344" w14:textId="77777777" w:rsidR="005B2C7B" w:rsidRPr="00F52A36" w:rsidRDefault="005B2C7B" w:rsidP="005B2C7B">
            <w:pPr>
              <w:spacing w:after="0"/>
              <w:rPr>
                <w:rFonts w:ascii="Times New Roman" w:hAnsi="Times New Roman" w:cs="Times New Roman"/>
                <w:sz w:val="24"/>
                <w:szCs w:val="24"/>
              </w:rPr>
            </w:pPr>
          </w:p>
        </w:tc>
      </w:tr>
      <w:tr w:rsidR="005B2C7B" w:rsidRPr="00F52A36" w14:paraId="05AC997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2561FF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D14BED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Прямое и переносное значение слов.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FEAFB5B"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B9883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Различают прямое и перенос</w:t>
            </w:r>
            <w:r>
              <w:rPr>
                <w:rFonts w:ascii="Times New Roman" w:hAnsi="Times New Roman" w:cs="Times New Roman"/>
                <w:sz w:val="24"/>
                <w:szCs w:val="24"/>
              </w:rPr>
              <w:t>ное значение слова.</w:t>
            </w:r>
            <w:r w:rsidRPr="00F52A36">
              <w:rPr>
                <w:rFonts w:ascii="Times New Roman" w:hAnsi="Times New Roman" w:cs="Times New Roman"/>
                <w:sz w:val="24"/>
                <w:szCs w:val="24"/>
              </w:rPr>
              <w:t xml:space="preserve"> Составляют словосочетания, используя слово в прямом и переносном зна</w:t>
            </w:r>
            <w:r>
              <w:rPr>
                <w:rFonts w:ascii="Times New Roman" w:hAnsi="Times New Roman" w:cs="Times New Roman"/>
                <w:sz w:val="24"/>
                <w:szCs w:val="24"/>
              </w:rPr>
              <w:t xml:space="preserve">чении. </w:t>
            </w:r>
          </w:p>
        </w:tc>
        <w:tc>
          <w:tcPr>
            <w:tcW w:w="1417" w:type="dxa"/>
            <w:tcBorders>
              <w:top w:val="single" w:sz="4" w:space="0" w:color="000000"/>
              <w:left w:val="single" w:sz="4" w:space="0" w:color="000000"/>
              <w:bottom w:val="single" w:sz="4" w:space="0" w:color="000000"/>
              <w:right w:val="single" w:sz="4" w:space="0" w:color="000000"/>
            </w:tcBorders>
          </w:tcPr>
          <w:p w14:paraId="2CAC25CA"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3326E81"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66</w:t>
            </w:r>
          </w:p>
        </w:tc>
        <w:tc>
          <w:tcPr>
            <w:tcW w:w="851" w:type="dxa"/>
            <w:tcBorders>
              <w:top w:val="single" w:sz="4" w:space="0" w:color="000000"/>
              <w:left w:val="single" w:sz="4" w:space="0" w:color="000000"/>
              <w:bottom w:val="single" w:sz="4" w:space="0" w:color="000000"/>
              <w:right w:val="single" w:sz="4" w:space="0" w:color="000000"/>
            </w:tcBorders>
          </w:tcPr>
          <w:p w14:paraId="20C62694" w14:textId="40A55861"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24.12</w:t>
            </w:r>
          </w:p>
        </w:tc>
        <w:tc>
          <w:tcPr>
            <w:tcW w:w="538" w:type="dxa"/>
            <w:tcBorders>
              <w:top w:val="single" w:sz="4" w:space="0" w:color="000000"/>
              <w:left w:val="single" w:sz="4" w:space="0" w:color="000000"/>
              <w:bottom w:val="single" w:sz="4" w:space="0" w:color="000000"/>
              <w:right w:val="single" w:sz="4" w:space="0" w:color="000000"/>
            </w:tcBorders>
          </w:tcPr>
          <w:p w14:paraId="6CC2BBD4" w14:textId="77777777" w:rsidR="005B2C7B" w:rsidRPr="00F52A36" w:rsidRDefault="005B2C7B" w:rsidP="005B2C7B">
            <w:pPr>
              <w:spacing w:after="0"/>
              <w:rPr>
                <w:rFonts w:ascii="Times New Roman" w:hAnsi="Times New Roman" w:cs="Times New Roman"/>
                <w:sz w:val="24"/>
                <w:szCs w:val="24"/>
              </w:rPr>
            </w:pPr>
          </w:p>
        </w:tc>
      </w:tr>
      <w:tr w:rsidR="005B2C7B" w:rsidRPr="00F52A36" w14:paraId="0E1139E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9886856"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117799F"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Омонимы.</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CA17C16"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224217"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Опознают омонимы.  Находят в толковом словаре примеры</w:t>
            </w:r>
            <w:r>
              <w:rPr>
                <w:rFonts w:ascii="Times New Roman" w:hAnsi="Times New Roman" w:cs="Times New Roman"/>
                <w:sz w:val="24"/>
                <w:szCs w:val="24"/>
              </w:rPr>
              <w:t xml:space="preserve"> омонимов.</w:t>
            </w:r>
          </w:p>
        </w:tc>
        <w:tc>
          <w:tcPr>
            <w:tcW w:w="1417" w:type="dxa"/>
            <w:tcBorders>
              <w:top w:val="single" w:sz="4" w:space="0" w:color="000000"/>
              <w:left w:val="single" w:sz="4" w:space="0" w:color="000000"/>
              <w:bottom w:val="single" w:sz="4" w:space="0" w:color="000000"/>
              <w:right w:val="single" w:sz="4" w:space="0" w:color="000000"/>
            </w:tcBorders>
          </w:tcPr>
          <w:p w14:paraId="3F4E4DFD"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3A12B063"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67</w:t>
            </w:r>
          </w:p>
        </w:tc>
        <w:tc>
          <w:tcPr>
            <w:tcW w:w="851" w:type="dxa"/>
            <w:tcBorders>
              <w:top w:val="single" w:sz="4" w:space="0" w:color="000000"/>
              <w:left w:val="single" w:sz="4" w:space="0" w:color="000000"/>
              <w:bottom w:val="single" w:sz="4" w:space="0" w:color="000000"/>
              <w:right w:val="single" w:sz="4" w:space="0" w:color="000000"/>
            </w:tcBorders>
          </w:tcPr>
          <w:p w14:paraId="7A0598C2" w14:textId="7B3B803F"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25.12</w:t>
            </w:r>
          </w:p>
        </w:tc>
        <w:tc>
          <w:tcPr>
            <w:tcW w:w="538" w:type="dxa"/>
            <w:tcBorders>
              <w:top w:val="single" w:sz="4" w:space="0" w:color="000000"/>
              <w:left w:val="single" w:sz="4" w:space="0" w:color="000000"/>
              <w:bottom w:val="single" w:sz="4" w:space="0" w:color="000000"/>
              <w:right w:val="single" w:sz="4" w:space="0" w:color="000000"/>
            </w:tcBorders>
          </w:tcPr>
          <w:p w14:paraId="43C23FAA" w14:textId="77777777" w:rsidR="005B2C7B" w:rsidRPr="00F52A36" w:rsidRDefault="005B2C7B" w:rsidP="005B2C7B">
            <w:pPr>
              <w:spacing w:after="0"/>
              <w:rPr>
                <w:rFonts w:ascii="Times New Roman" w:hAnsi="Times New Roman" w:cs="Times New Roman"/>
                <w:sz w:val="24"/>
                <w:szCs w:val="24"/>
              </w:rPr>
            </w:pPr>
          </w:p>
        </w:tc>
      </w:tr>
      <w:tr w:rsidR="005B2C7B" w:rsidRPr="00F52A36" w14:paraId="39544410"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5E6D79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79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3E89331"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Синонимы.</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C639D8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9E74D9"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Опознают синонимы. Устанавливают смысловые и стилистиче</w:t>
            </w:r>
            <w:r>
              <w:rPr>
                <w:rFonts w:ascii="Times New Roman" w:hAnsi="Times New Roman" w:cs="Times New Roman"/>
                <w:sz w:val="24"/>
                <w:szCs w:val="24"/>
              </w:rPr>
              <w:t>ские различия синонимов.</w:t>
            </w:r>
          </w:p>
        </w:tc>
        <w:tc>
          <w:tcPr>
            <w:tcW w:w="1417" w:type="dxa"/>
            <w:tcBorders>
              <w:top w:val="single" w:sz="4" w:space="0" w:color="000000"/>
              <w:left w:val="single" w:sz="4" w:space="0" w:color="000000"/>
              <w:bottom w:val="single" w:sz="4" w:space="0" w:color="000000"/>
              <w:right w:val="single" w:sz="4" w:space="0" w:color="000000"/>
            </w:tcBorders>
          </w:tcPr>
          <w:p w14:paraId="6DF55C88"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8EBB3FB"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68</w:t>
            </w:r>
          </w:p>
        </w:tc>
        <w:tc>
          <w:tcPr>
            <w:tcW w:w="851" w:type="dxa"/>
            <w:tcBorders>
              <w:top w:val="single" w:sz="4" w:space="0" w:color="000000"/>
              <w:left w:val="single" w:sz="4" w:space="0" w:color="000000"/>
              <w:bottom w:val="single" w:sz="4" w:space="0" w:color="000000"/>
              <w:right w:val="single" w:sz="4" w:space="0" w:color="000000"/>
            </w:tcBorders>
          </w:tcPr>
          <w:p w14:paraId="056497A7" w14:textId="065D59C4"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28.12</w:t>
            </w:r>
          </w:p>
        </w:tc>
        <w:tc>
          <w:tcPr>
            <w:tcW w:w="538" w:type="dxa"/>
            <w:tcBorders>
              <w:top w:val="single" w:sz="4" w:space="0" w:color="000000"/>
              <w:left w:val="single" w:sz="4" w:space="0" w:color="000000"/>
              <w:bottom w:val="single" w:sz="4" w:space="0" w:color="000000"/>
              <w:right w:val="single" w:sz="4" w:space="0" w:color="000000"/>
            </w:tcBorders>
          </w:tcPr>
          <w:p w14:paraId="7F1A91B2" w14:textId="77777777" w:rsidR="005B2C7B" w:rsidRPr="00F52A36" w:rsidRDefault="005B2C7B" w:rsidP="005B2C7B">
            <w:pPr>
              <w:spacing w:after="0"/>
              <w:rPr>
                <w:rFonts w:ascii="Times New Roman" w:hAnsi="Times New Roman" w:cs="Times New Roman"/>
                <w:sz w:val="24"/>
                <w:szCs w:val="24"/>
              </w:rPr>
            </w:pPr>
          </w:p>
        </w:tc>
      </w:tr>
      <w:tr w:rsidR="005B2C7B" w:rsidRPr="00F52A36" w14:paraId="2604180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0C3F0F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7FFA3FF"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Антонимы.</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543421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4AEE4E"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Опознают антонимы. Описывают с помощью антонимов происходящее на рисунке. </w:t>
            </w:r>
          </w:p>
        </w:tc>
        <w:tc>
          <w:tcPr>
            <w:tcW w:w="1417" w:type="dxa"/>
            <w:tcBorders>
              <w:top w:val="single" w:sz="4" w:space="0" w:color="000000"/>
              <w:left w:val="single" w:sz="4" w:space="0" w:color="000000"/>
              <w:bottom w:val="single" w:sz="4" w:space="0" w:color="000000"/>
              <w:right w:val="single" w:sz="4" w:space="0" w:color="000000"/>
            </w:tcBorders>
          </w:tcPr>
          <w:p w14:paraId="65A4F588"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46C6263"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69</w:t>
            </w:r>
          </w:p>
        </w:tc>
        <w:tc>
          <w:tcPr>
            <w:tcW w:w="851" w:type="dxa"/>
            <w:tcBorders>
              <w:top w:val="single" w:sz="4" w:space="0" w:color="000000"/>
              <w:left w:val="single" w:sz="4" w:space="0" w:color="000000"/>
              <w:bottom w:val="single" w:sz="4" w:space="0" w:color="000000"/>
              <w:right w:val="single" w:sz="4" w:space="0" w:color="000000"/>
            </w:tcBorders>
          </w:tcPr>
          <w:p w14:paraId="4D072CBB" w14:textId="42F9F503"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29.12</w:t>
            </w:r>
          </w:p>
        </w:tc>
        <w:tc>
          <w:tcPr>
            <w:tcW w:w="538" w:type="dxa"/>
            <w:tcBorders>
              <w:top w:val="single" w:sz="4" w:space="0" w:color="000000"/>
              <w:left w:val="single" w:sz="4" w:space="0" w:color="000000"/>
              <w:bottom w:val="single" w:sz="4" w:space="0" w:color="000000"/>
              <w:right w:val="single" w:sz="4" w:space="0" w:color="000000"/>
            </w:tcBorders>
          </w:tcPr>
          <w:p w14:paraId="274BE7B0" w14:textId="77777777" w:rsidR="005B2C7B" w:rsidRPr="00F52A36" w:rsidRDefault="005B2C7B" w:rsidP="005B2C7B">
            <w:pPr>
              <w:spacing w:after="0"/>
              <w:rPr>
                <w:rFonts w:ascii="Times New Roman" w:hAnsi="Times New Roman" w:cs="Times New Roman"/>
                <w:sz w:val="24"/>
                <w:szCs w:val="24"/>
              </w:rPr>
            </w:pPr>
          </w:p>
        </w:tc>
      </w:tr>
      <w:tr w:rsidR="005B2C7B" w:rsidRPr="00F52A36" w14:paraId="5CD1A90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61B0DF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6F306B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по теме: «Лексика. Культура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455290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213617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и выполняют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0C8DB725"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33B7B56C"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64 – 69</w:t>
            </w:r>
          </w:p>
        </w:tc>
        <w:tc>
          <w:tcPr>
            <w:tcW w:w="851" w:type="dxa"/>
            <w:tcBorders>
              <w:top w:val="single" w:sz="4" w:space="0" w:color="000000"/>
              <w:left w:val="single" w:sz="4" w:space="0" w:color="000000"/>
              <w:bottom w:val="single" w:sz="4" w:space="0" w:color="000000"/>
              <w:right w:val="single" w:sz="4" w:space="0" w:color="000000"/>
            </w:tcBorders>
          </w:tcPr>
          <w:p w14:paraId="29B7C5CE" w14:textId="5FB59089"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30.12</w:t>
            </w:r>
          </w:p>
        </w:tc>
        <w:tc>
          <w:tcPr>
            <w:tcW w:w="538" w:type="dxa"/>
            <w:tcBorders>
              <w:top w:val="single" w:sz="4" w:space="0" w:color="000000"/>
              <w:left w:val="single" w:sz="4" w:space="0" w:color="000000"/>
              <w:bottom w:val="single" w:sz="4" w:space="0" w:color="000000"/>
              <w:right w:val="single" w:sz="4" w:space="0" w:color="000000"/>
            </w:tcBorders>
          </w:tcPr>
          <w:p w14:paraId="0A2C33F3" w14:textId="77777777" w:rsidR="005B2C7B" w:rsidRPr="00F52A36" w:rsidRDefault="005B2C7B" w:rsidP="005B2C7B">
            <w:pPr>
              <w:spacing w:after="0"/>
              <w:rPr>
                <w:rFonts w:ascii="Times New Roman" w:hAnsi="Times New Roman" w:cs="Times New Roman"/>
                <w:sz w:val="24"/>
                <w:szCs w:val="24"/>
              </w:rPr>
            </w:pPr>
          </w:p>
        </w:tc>
      </w:tr>
      <w:tr w:rsidR="005B2C7B" w:rsidRPr="00F52A36" w14:paraId="3BBDF92D"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724E2A69" w14:textId="77777777" w:rsidR="005B2C7B" w:rsidRPr="00F52A36" w:rsidRDefault="005B2C7B" w:rsidP="005B2C7B">
            <w:pPr>
              <w:spacing w:after="0"/>
              <w:jc w:val="center"/>
              <w:rPr>
                <w:rFonts w:ascii="Times New Roman" w:hAnsi="Times New Roman" w:cs="Times New Roman"/>
                <w:b/>
                <w:sz w:val="24"/>
                <w:szCs w:val="24"/>
              </w:rPr>
            </w:pPr>
            <w:proofErr w:type="spellStart"/>
            <w:r w:rsidRPr="00F52A36">
              <w:rPr>
                <w:rFonts w:ascii="Times New Roman" w:hAnsi="Times New Roman" w:cs="Times New Roman"/>
                <w:b/>
                <w:sz w:val="24"/>
                <w:szCs w:val="24"/>
              </w:rPr>
              <w:t>Морфемика</w:t>
            </w:r>
            <w:proofErr w:type="spellEnd"/>
            <w:r w:rsidRPr="00F52A36">
              <w:rPr>
                <w:rFonts w:ascii="Times New Roman" w:hAnsi="Times New Roman" w:cs="Times New Roman"/>
                <w:b/>
                <w:sz w:val="24"/>
                <w:szCs w:val="24"/>
              </w:rPr>
              <w:t>. Орфография. Культура речи</w:t>
            </w:r>
          </w:p>
        </w:tc>
      </w:tr>
      <w:tr w:rsidR="005B2C7B" w:rsidRPr="00F52A36" w14:paraId="0399494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20D1715"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B3B2B0A"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Морфема </w:t>
            </w:r>
            <w:proofErr w:type="gramStart"/>
            <w:r w:rsidRPr="00F52A36">
              <w:rPr>
                <w:rFonts w:ascii="Times New Roman" w:hAnsi="Times New Roman" w:cs="Times New Roman"/>
                <w:sz w:val="24"/>
                <w:szCs w:val="24"/>
              </w:rPr>
              <w:t>-  наименьшая</w:t>
            </w:r>
            <w:proofErr w:type="gramEnd"/>
            <w:r w:rsidRPr="00F52A36">
              <w:rPr>
                <w:rFonts w:ascii="Times New Roman" w:hAnsi="Times New Roman" w:cs="Times New Roman"/>
                <w:sz w:val="24"/>
                <w:szCs w:val="24"/>
              </w:rPr>
              <w:t xml:space="preserve"> значимая часть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7EEF12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A56F4E"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Овладевают основными понятиями </w:t>
            </w:r>
            <w:proofErr w:type="spellStart"/>
            <w:r w:rsidRPr="00F52A36">
              <w:rPr>
                <w:rFonts w:ascii="Times New Roman" w:hAnsi="Times New Roman" w:cs="Times New Roman"/>
                <w:sz w:val="24"/>
                <w:szCs w:val="24"/>
              </w:rPr>
              <w:t>морфемики</w:t>
            </w:r>
            <w:proofErr w:type="spellEnd"/>
            <w:r w:rsidRPr="00F52A36">
              <w:rPr>
                <w:rFonts w:ascii="Times New Roman" w:hAnsi="Times New Roman" w:cs="Times New Roman"/>
                <w:sz w:val="24"/>
                <w:szCs w:val="24"/>
              </w:rPr>
              <w:t>. Осознают морфе</w:t>
            </w:r>
            <w:r>
              <w:rPr>
                <w:rFonts w:ascii="Times New Roman" w:hAnsi="Times New Roman" w:cs="Times New Roman"/>
                <w:sz w:val="24"/>
                <w:szCs w:val="24"/>
              </w:rPr>
              <w:t xml:space="preserve">му как значимую единицу языка. </w:t>
            </w:r>
          </w:p>
        </w:tc>
        <w:tc>
          <w:tcPr>
            <w:tcW w:w="1417" w:type="dxa"/>
            <w:tcBorders>
              <w:top w:val="single" w:sz="4" w:space="0" w:color="000000"/>
              <w:left w:val="single" w:sz="4" w:space="0" w:color="000000"/>
              <w:bottom w:val="single" w:sz="4" w:space="0" w:color="000000"/>
              <w:right w:val="single" w:sz="4" w:space="0" w:color="000000"/>
            </w:tcBorders>
          </w:tcPr>
          <w:p w14:paraId="39ABE7E4"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12EBE687"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70</w:t>
            </w:r>
          </w:p>
        </w:tc>
        <w:tc>
          <w:tcPr>
            <w:tcW w:w="851" w:type="dxa"/>
            <w:tcBorders>
              <w:top w:val="single" w:sz="4" w:space="0" w:color="000000"/>
              <w:left w:val="single" w:sz="4" w:space="0" w:color="000000"/>
              <w:bottom w:val="single" w:sz="4" w:space="0" w:color="000000"/>
              <w:right w:val="single" w:sz="4" w:space="0" w:color="000000"/>
            </w:tcBorders>
          </w:tcPr>
          <w:p w14:paraId="7EF79491" w14:textId="74AB277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11.01</w:t>
            </w:r>
          </w:p>
        </w:tc>
        <w:tc>
          <w:tcPr>
            <w:tcW w:w="538" w:type="dxa"/>
            <w:tcBorders>
              <w:top w:val="single" w:sz="4" w:space="0" w:color="000000"/>
              <w:left w:val="single" w:sz="4" w:space="0" w:color="000000"/>
              <w:bottom w:val="single" w:sz="4" w:space="0" w:color="000000"/>
              <w:right w:val="single" w:sz="4" w:space="0" w:color="000000"/>
            </w:tcBorders>
          </w:tcPr>
          <w:p w14:paraId="7B0B8279" w14:textId="77777777" w:rsidR="005B2C7B" w:rsidRPr="00F52A36" w:rsidRDefault="005B2C7B" w:rsidP="005B2C7B">
            <w:pPr>
              <w:spacing w:after="0"/>
              <w:rPr>
                <w:rFonts w:ascii="Times New Roman" w:hAnsi="Times New Roman" w:cs="Times New Roman"/>
                <w:sz w:val="24"/>
                <w:szCs w:val="24"/>
              </w:rPr>
            </w:pPr>
          </w:p>
        </w:tc>
      </w:tr>
      <w:tr w:rsidR="005B2C7B" w:rsidRPr="00F52A36" w14:paraId="003B4AB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A9D033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491D17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Изменение и образование слов.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91E873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355A63" w14:textId="7CEE964A"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Осознают роль морфем в процессах </w:t>
            </w:r>
            <w:proofErr w:type="spellStart"/>
            <w:r w:rsidRPr="00F52A36">
              <w:rPr>
                <w:rFonts w:ascii="Times New Roman" w:hAnsi="Times New Roman" w:cs="Times New Roman"/>
                <w:sz w:val="24"/>
                <w:szCs w:val="24"/>
              </w:rPr>
              <w:t>формо</w:t>
            </w:r>
            <w:proofErr w:type="spellEnd"/>
            <w:r w:rsidRPr="00F52A36">
              <w:rPr>
                <w:rFonts w:ascii="Times New Roman" w:hAnsi="Times New Roman" w:cs="Times New Roman"/>
                <w:sz w:val="24"/>
                <w:szCs w:val="24"/>
              </w:rPr>
              <w:t>- и словообразования.</w:t>
            </w:r>
          </w:p>
        </w:tc>
        <w:tc>
          <w:tcPr>
            <w:tcW w:w="1417" w:type="dxa"/>
            <w:tcBorders>
              <w:top w:val="single" w:sz="4" w:space="0" w:color="000000"/>
              <w:left w:val="single" w:sz="4" w:space="0" w:color="000000"/>
              <w:bottom w:val="single" w:sz="4" w:space="0" w:color="000000"/>
              <w:right w:val="single" w:sz="4" w:space="0" w:color="000000"/>
            </w:tcBorders>
          </w:tcPr>
          <w:p w14:paraId="20D95DE9"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DF4743B"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71</w:t>
            </w:r>
          </w:p>
        </w:tc>
        <w:tc>
          <w:tcPr>
            <w:tcW w:w="851" w:type="dxa"/>
            <w:tcBorders>
              <w:top w:val="single" w:sz="4" w:space="0" w:color="000000"/>
              <w:left w:val="single" w:sz="4" w:space="0" w:color="000000"/>
              <w:bottom w:val="single" w:sz="4" w:space="0" w:color="000000"/>
              <w:right w:val="single" w:sz="4" w:space="0" w:color="000000"/>
            </w:tcBorders>
          </w:tcPr>
          <w:p w14:paraId="361BEB4D" w14:textId="5625C0CA"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12.01</w:t>
            </w:r>
          </w:p>
        </w:tc>
        <w:tc>
          <w:tcPr>
            <w:tcW w:w="538" w:type="dxa"/>
            <w:tcBorders>
              <w:top w:val="single" w:sz="4" w:space="0" w:color="000000"/>
              <w:left w:val="single" w:sz="4" w:space="0" w:color="000000"/>
              <w:bottom w:val="single" w:sz="4" w:space="0" w:color="000000"/>
              <w:right w:val="single" w:sz="4" w:space="0" w:color="000000"/>
            </w:tcBorders>
          </w:tcPr>
          <w:p w14:paraId="681ECA14" w14:textId="77777777" w:rsidR="005B2C7B" w:rsidRPr="00F52A36" w:rsidRDefault="005B2C7B" w:rsidP="005B2C7B">
            <w:pPr>
              <w:spacing w:after="0"/>
              <w:rPr>
                <w:rFonts w:ascii="Times New Roman" w:hAnsi="Times New Roman" w:cs="Times New Roman"/>
                <w:sz w:val="24"/>
                <w:szCs w:val="24"/>
              </w:rPr>
            </w:pPr>
          </w:p>
        </w:tc>
      </w:tr>
      <w:tr w:rsidR="005B2C7B" w:rsidRPr="00F52A36" w14:paraId="4BA058C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1916E5B" w14:textId="77777777" w:rsidR="005B2C7B"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84</w:t>
            </w:r>
          </w:p>
          <w:p w14:paraId="7DAD3194" w14:textId="3CAA3E1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85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853ED54" w14:textId="6591AB31" w:rsidR="005B2C7B" w:rsidRPr="00F52A36" w:rsidRDefault="005B2C7B" w:rsidP="005B2C7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Сочинение</w:t>
            </w:r>
            <w:r w:rsidRPr="00F52A36">
              <w:rPr>
                <w:rFonts w:ascii="Times New Roman" w:hAnsi="Times New Roman" w:cs="Times New Roman"/>
                <w:sz w:val="24"/>
                <w:szCs w:val="24"/>
              </w:rPr>
              <w:t>-</w:t>
            </w:r>
            <w:proofErr w:type="gramStart"/>
            <w:r w:rsidRPr="00F52A36">
              <w:rPr>
                <w:rFonts w:ascii="Times New Roman" w:hAnsi="Times New Roman" w:cs="Times New Roman"/>
                <w:sz w:val="24"/>
                <w:szCs w:val="24"/>
              </w:rPr>
              <w:t>описание  «</w:t>
            </w:r>
            <w:proofErr w:type="gramEnd"/>
            <w:r w:rsidRPr="00F52A36">
              <w:rPr>
                <w:rFonts w:ascii="Times New Roman" w:hAnsi="Times New Roman" w:cs="Times New Roman"/>
                <w:sz w:val="24"/>
                <w:szCs w:val="24"/>
              </w:rPr>
              <w:t>Моя любимая игрушка».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6C4B3C4" w14:textId="20615B5B"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31309C" w14:textId="51FA82C1"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Пишут сочинение, описывая любимую игрушку</w:t>
            </w:r>
          </w:p>
        </w:tc>
        <w:tc>
          <w:tcPr>
            <w:tcW w:w="1417" w:type="dxa"/>
            <w:tcBorders>
              <w:top w:val="single" w:sz="4" w:space="0" w:color="000000"/>
              <w:left w:val="single" w:sz="4" w:space="0" w:color="000000"/>
              <w:bottom w:val="single" w:sz="4" w:space="0" w:color="000000"/>
              <w:right w:val="single" w:sz="4" w:space="0" w:color="000000"/>
            </w:tcBorders>
          </w:tcPr>
          <w:p w14:paraId="11229250" w14:textId="12771802"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Сочинение</w:t>
            </w:r>
          </w:p>
        </w:tc>
        <w:tc>
          <w:tcPr>
            <w:tcW w:w="879" w:type="dxa"/>
            <w:tcBorders>
              <w:top w:val="single" w:sz="4" w:space="0" w:color="000000"/>
              <w:left w:val="single" w:sz="4" w:space="0" w:color="000000"/>
              <w:bottom w:val="single" w:sz="4" w:space="0" w:color="000000"/>
              <w:right w:val="single" w:sz="4" w:space="0" w:color="000000"/>
            </w:tcBorders>
          </w:tcPr>
          <w:p w14:paraId="7653BF09" w14:textId="44D937C2" w:rsidR="005B2C7B" w:rsidRPr="00F52A36" w:rsidRDefault="005B2C7B" w:rsidP="005B2C7B">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7F447DF" w14:textId="77777777" w:rsidR="005B2C7B"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13.01</w:t>
            </w:r>
          </w:p>
          <w:p w14:paraId="05D4A10D" w14:textId="777ACB8F"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13.01</w:t>
            </w:r>
          </w:p>
        </w:tc>
        <w:tc>
          <w:tcPr>
            <w:tcW w:w="538" w:type="dxa"/>
            <w:tcBorders>
              <w:top w:val="single" w:sz="4" w:space="0" w:color="000000"/>
              <w:left w:val="single" w:sz="4" w:space="0" w:color="000000"/>
              <w:bottom w:val="single" w:sz="4" w:space="0" w:color="000000"/>
              <w:right w:val="single" w:sz="4" w:space="0" w:color="000000"/>
            </w:tcBorders>
          </w:tcPr>
          <w:p w14:paraId="49332F09" w14:textId="77777777" w:rsidR="005B2C7B" w:rsidRPr="00F52A36" w:rsidRDefault="005B2C7B" w:rsidP="005B2C7B">
            <w:pPr>
              <w:spacing w:after="0"/>
              <w:rPr>
                <w:rFonts w:ascii="Times New Roman" w:hAnsi="Times New Roman" w:cs="Times New Roman"/>
                <w:sz w:val="24"/>
                <w:szCs w:val="24"/>
              </w:rPr>
            </w:pPr>
          </w:p>
        </w:tc>
      </w:tr>
      <w:tr w:rsidR="005B2C7B" w:rsidRPr="00F52A36" w14:paraId="46AFE6D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DD0A5BC" w14:textId="6EC9D90F"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86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872E381" w14:textId="03516EA8"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Окончание.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A8EAD46" w14:textId="660EDF6C"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E9A0EFF" w14:textId="639E1B82"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Опознают окончание как формообразующую морфему. Выделяют в словах окончание и его грамматически</w:t>
            </w:r>
            <w:r>
              <w:rPr>
                <w:rFonts w:ascii="Times New Roman" w:hAnsi="Times New Roman" w:cs="Times New Roman"/>
                <w:sz w:val="24"/>
                <w:szCs w:val="24"/>
              </w:rPr>
              <w:t>е значения.</w:t>
            </w:r>
          </w:p>
        </w:tc>
        <w:tc>
          <w:tcPr>
            <w:tcW w:w="1417" w:type="dxa"/>
            <w:tcBorders>
              <w:top w:val="single" w:sz="4" w:space="0" w:color="000000"/>
              <w:left w:val="single" w:sz="4" w:space="0" w:color="000000"/>
              <w:bottom w:val="single" w:sz="4" w:space="0" w:color="000000"/>
              <w:right w:val="single" w:sz="4" w:space="0" w:color="000000"/>
            </w:tcBorders>
          </w:tcPr>
          <w:p w14:paraId="273E5229" w14:textId="439242F0" w:rsidR="005B2C7B" w:rsidRDefault="005B2C7B" w:rsidP="005B2C7B">
            <w:pPr>
              <w:spacing w:after="0"/>
              <w:rPr>
                <w:rFonts w:ascii="Times New Roman" w:hAnsi="Times New Roman" w:cs="Times New Roman"/>
                <w:bCs/>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CE2BCBF" w14:textId="5D1EBC90" w:rsidR="005B2C7B" w:rsidRPr="00A42220" w:rsidRDefault="005B2C7B" w:rsidP="005B2C7B">
            <w:pP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72</w:t>
            </w:r>
          </w:p>
        </w:tc>
        <w:tc>
          <w:tcPr>
            <w:tcW w:w="851" w:type="dxa"/>
            <w:tcBorders>
              <w:top w:val="single" w:sz="4" w:space="0" w:color="000000"/>
              <w:left w:val="single" w:sz="4" w:space="0" w:color="000000"/>
              <w:bottom w:val="single" w:sz="4" w:space="0" w:color="000000"/>
              <w:right w:val="single" w:sz="4" w:space="0" w:color="000000"/>
            </w:tcBorders>
          </w:tcPr>
          <w:p w14:paraId="416FBAA9" w14:textId="1EA7B319" w:rsidR="005B2C7B"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15.01</w:t>
            </w:r>
          </w:p>
        </w:tc>
        <w:tc>
          <w:tcPr>
            <w:tcW w:w="538" w:type="dxa"/>
            <w:tcBorders>
              <w:top w:val="single" w:sz="4" w:space="0" w:color="000000"/>
              <w:left w:val="single" w:sz="4" w:space="0" w:color="000000"/>
              <w:bottom w:val="single" w:sz="4" w:space="0" w:color="000000"/>
              <w:right w:val="single" w:sz="4" w:space="0" w:color="000000"/>
            </w:tcBorders>
          </w:tcPr>
          <w:p w14:paraId="7658C5F9" w14:textId="77777777" w:rsidR="005B2C7B" w:rsidRPr="00F52A36" w:rsidRDefault="005B2C7B" w:rsidP="005B2C7B">
            <w:pPr>
              <w:spacing w:after="0"/>
              <w:rPr>
                <w:rFonts w:ascii="Times New Roman" w:hAnsi="Times New Roman" w:cs="Times New Roman"/>
                <w:sz w:val="24"/>
                <w:szCs w:val="24"/>
              </w:rPr>
            </w:pPr>
          </w:p>
        </w:tc>
      </w:tr>
      <w:tr w:rsidR="005B2C7B" w:rsidRPr="00F52A36" w14:paraId="1A0BBD5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971A18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74F553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Основа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9852B9E"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4E74A47"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Выделяют основу в слове. Работают с текстами.  </w:t>
            </w:r>
          </w:p>
        </w:tc>
        <w:tc>
          <w:tcPr>
            <w:tcW w:w="1417" w:type="dxa"/>
            <w:tcBorders>
              <w:top w:val="single" w:sz="4" w:space="0" w:color="000000"/>
              <w:left w:val="single" w:sz="4" w:space="0" w:color="000000"/>
              <w:bottom w:val="single" w:sz="4" w:space="0" w:color="000000"/>
              <w:right w:val="single" w:sz="4" w:space="0" w:color="000000"/>
            </w:tcBorders>
          </w:tcPr>
          <w:p w14:paraId="281965A1"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15C912D"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73</w:t>
            </w:r>
          </w:p>
        </w:tc>
        <w:tc>
          <w:tcPr>
            <w:tcW w:w="851" w:type="dxa"/>
            <w:tcBorders>
              <w:top w:val="single" w:sz="4" w:space="0" w:color="000000"/>
              <w:left w:val="single" w:sz="4" w:space="0" w:color="000000"/>
              <w:bottom w:val="single" w:sz="4" w:space="0" w:color="000000"/>
              <w:right w:val="single" w:sz="4" w:space="0" w:color="000000"/>
            </w:tcBorders>
          </w:tcPr>
          <w:p w14:paraId="073A5453" w14:textId="6399D4A1"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18.01</w:t>
            </w:r>
          </w:p>
        </w:tc>
        <w:tc>
          <w:tcPr>
            <w:tcW w:w="538" w:type="dxa"/>
            <w:tcBorders>
              <w:top w:val="single" w:sz="4" w:space="0" w:color="000000"/>
              <w:left w:val="single" w:sz="4" w:space="0" w:color="000000"/>
              <w:bottom w:val="single" w:sz="4" w:space="0" w:color="000000"/>
              <w:right w:val="single" w:sz="4" w:space="0" w:color="000000"/>
            </w:tcBorders>
          </w:tcPr>
          <w:p w14:paraId="63C1BA0F" w14:textId="77777777" w:rsidR="005B2C7B" w:rsidRPr="00F52A36" w:rsidRDefault="005B2C7B" w:rsidP="005B2C7B">
            <w:pPr>
              <w:spacing w:after="0"/>
              <w:rPr>
                <w:rFonts w:ascii="Times New Roman" w:hAnsi="Times New Roman" w:cs="Times New Roman"/>
                <w:sz w:val="24"/>
                <w:szCs w:val="24"/>
              </w:rPr>
            </w:pPr>
          </w:p>
        </w:tc>
      </w:tr>
      <w:tr w:rsidR="005B2C7B" w:rsidRPr="00F52A36" w14:paraId="2B8A690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F6BC863"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88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4F35B9F"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Корень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70EE4EA"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70AC1D"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Опознают корень как главную значимую часть слова. Выделяют ко</w:t>
            </w:r>
            <w:r>
              <w:rPr>
                <w:rFonts w:ascii="Times New Roman" w:hAnsi="Times New Roman" w:cs="Times New Roman"/>
                <w:sz w:val="24"/>
                <w:szCs w:val="24"/>
              </w:rPr>
              <w:t>рни в словах.</w:t>
            </w:r>
          </w:p>
        </w:tc>
        <w:tc>
          <w:tcPr>
            <w:tcW w:w="1417" w:type="dxa"/>
            <w:tcBorders>
              <w:top w:val="single" w:sz="4" w:space="0" w:color="000000"/>
              <w:left w:val="single" w:sz="4" w:space="0" w:color="000000"/>
              <w:bottom w:val="single" w:sz="4" w:space="0" w:color="000000"/>
              <w:right w:val="single" w:sz="4" w:space="0" w:color="000000"/>
            </w:tcBorders>
          </w:tcPr>
          <w:p w14:paraId="6A87BCD5"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4643196"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74</w:t>
            </w:r>
          </w:p>
        </w:tc>
        <w:tc>
          <w:tcPr>
            <w:tcW w:w="851" w:type="dxa"/>
            <w:tcBorders>
              <w:top w:val="single" w:sz="4" w:space="0" w:color="000000"/>
              <w:left w:val="single" w:sz="4" w:space="0" w:color="000000"/>
              <w:bottom w:val="single" w:sz="4" w:space="0" w:color="000000"/>
              <w:right w:val="single" w:sz="4" w:space="0" w:color="000000"/>
            </w:tcBorders>
          </w:tcPr>
          <w:p w14:paraId="42CF2B26" w14:textId="29E72039"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19.01</w:t>
            </w:r>
          </w:p>
        </w:tc>
        <w:tc>
          <w:tcPr>
            <w:tcW w:w="538" w:type="dxa"/>
            <w:tcBorders>
              <w:top w:val="single" w:sz="4" w:space="0" w:color="000000"/>
              <w:left w:val="single" w:sz="4" w:space="0" w:color="000000"/>
              <w:bottom w:val="single" w:sz="4" w:space="0" w:color="000000"/>
              <w:right w:val="single" w:sz="4" w:space="0" w:color="000000"/>
            </w:tcBorders>
          </w:tcPr>
          <w:p w14:paraId="20B71AC3" w14:textId="77777777" w:rsidR="005B2C7B" w:rsidRPr="00F52A36" w:rsidRDefault="005B2C7B" w:rsidP="005B2C7B">
            <w:pPr>
              <w:spacing w:after="0"/>
              <w:rPr>
                <w:rFonts w:ascii="Times New Roman" w:hAnsi="Times New Roman" w:cs="Times New Roman"/>
                <w:sz w:val="24"/>
                <w:szCs w:val="24"/>
              </w:rPr>
            </w:pPr>
          </w:p>
        </w:tc>
      </w:tr>
      <w:tr w:rsidR="005B2C7B" w:rsidRPr="00F52A36" w14:paraId="73B0B235" w14:textId="77777777" w:rsidTr="00191ED4">
        <w:trPr>
          <w:trHeight w:val="27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7EC289A" w14:textId="77777777" w:rsidR="005B2C7B" w:rsidRPr="00F52A36" w:rsidRDefault="005B2C7B" w:rsidP="005B2C7B">
            <w:pPr>
              <w:spacing w:after="0"/>
              <w:rPr>
                <w:rFonts w:ascii="Times New Roman" w:hAnsi="Times New Roman" w:cs="Times New Roman"/>
                <w:b/>
                <w:bCs/>
                <w:sz w:val="24"/>
                <w:szCs w:val="24"/>
              </w:rPr>
            </w:pPr>
            <w:r w:rsidRPr="00F52A36">
              <w:rPr>
                <w:rFonts w:ascii="Times New Roman" w:hAnsi="Times New Roman" w:cs="Times New Roman"/>
                <w:sz w:val="24"/>
                <w:szCs w:val="24"/>
              </w:rPr>
              <w:t>89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9DE8DD6" w14:textId="77777777" w:rsidR="005B2C7B" w:rsidRPr="00F52A36" w:rsidRDefault="005B2C7B" w:rsidP="005B2C7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Рассуждение.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9F4282E" w14:textId="77777777" w:rsidR="005B2C7B" w:rsidRPr="00F52A36" w:rsidRDefault="005B2C7B" w:rsidP="005B2C7B">
            <w:pPr>
              <w:spacing w:after="0"/>
              <w:rPr>
                <w:rFonts w:ascii="Times New Roman" w:hAnsi="Times New Roman" w:cs="Times New Roman"/>
                <w:b/>
                <w:bCs/>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B63399"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Выделяют     рассуждение как функ</w:t>
            </w:r>
            <w:r>
              <w:rPr>
                <w:rFonts w:ascii="Times New Roman" w:hAnsi="Times New Roman" w:cs="Times New Roman"/>
                <w:sz w:val="24"/>
                <w:szCs w:val="24"/>
              </w:rPr>
              <w:t xml:space="preserve">ционально- </w:t>
            </w:r>
            <w:proofErr w:type="gramStart"/>
            <w:r>
              <w:rPr>
                <w:rFonts w:ascii="Times New Roman" w:hAnsi="Times New Roman" w:cs="Times New Roman"/>
                <w:sz w:val="24"/>
                <w:szCs w:val="24"/>
              </w:rPr>
              <w:t>смысловой  тип</w:t>
            </w:r>
            <w:proofErr w:type="gramEnd"/>
            <w:r>
              <w:rPr>
                <w:rFonts w:ascii="Times New Roman" w:hAnsi="Times New Roman" w:cs="Times New Roman"/>
                <w:sz w:val="24"/>
                <w:szCs w:val="24"/>
              </w:rPr>
              <w:t xml:space="preserve"> речи.</w:t>
            </w:r>
          </w:p>
        </w:tc>
        <w:tc>
          <w:tcPr>
            <w:tcW w:w="1417" w:type="dxa"/>
            <w:tcBorders>
              <w:top w:val="single" w:sz="4" w:space="0" w:color="000000"/>
              <w:left w:val="single" w:sz="4" w:space="0" w:color="000000"/>
              <w:bottom w:val="single" w:sz="4" w:space="0" w:color="000000"/>
              <w:right w:val="single" w:sz="4" w:space="0" w:color="000000"/>
            </w:tcBorders>
          </w:tcPr>
          <w:p w14:paraId="66E6219D"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25A4643F"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75</w:t>
            </w:r>
          </w:p>
        </w:tc>
        <w:tc>
          <w:tcPr>
            <w:tcW w:w="851" w:type="dxa"/>
            <w:tcBorders>
              <w:top w:val="single" w:sz="4" w:space="0" w:color="000000"/>
              <w:left w:val="single" w:sz="4" w:space="0" w:color="000000"/>
              <w:bottom w:val="single" w:sz="4" w:space="0" w:color="000000"/>
              <w:right w:val="single" w:sz="4" w:space="0" w:color="000000"/>
            </w:tcBorders>
          </w:tcPr>
          <w:p w14:paraId="2EA6810E" w14:textId="2F695444"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20.01</w:t>
            </w:r>
          </w:p>
        </w:tc>
        <w:tc>
          <w:tcPr>
            <w:tcW w:w="538" w:type="dxa"/>
            <w:tcBorders>
              <w:top w:val="single" w:sz="4" w:space="0" w:color="000000"/>
              <w:left w:val="single" w:sz="4" w:space="0" w:color="000000"/>
              <w:bottom w:val="single" w:sz="4" w:space="0" w:color="000000"/>
              <w:right w:val="single" w:sz="4" w:space="0" w:color="000000"/>
            </w:tcBorders>
          </w:tcPr>
          <w:p w14:paraId="44B1CA75" w14:textId="77777777" w:rsidR="005B2C7B" w:rsidRPr="00F52A36" w:rsidRDefault="005B2C7B" w:rsidP="005B2C7B">
            <w:pPr>
              <w:spacing w:after="0"/>
              <w:rPr>
                <w:rFonts w:ascii="Times New Roman" w:hAnsi="Times New Roman" w:cs="Times New Roman"/>
                <w:sz w:val="24"/>
                <w:szCs w:val="24"/>
              </w:rPr>
            </w:pPr>
          </w:p>
        </w:tc>
      </w:tr>
      <w:tr w:rsidR="005B2C7B" w:rsidRPr="00F52A36" w14:paraId="0403289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CB194F0"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90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3AB946E"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Суффикс.</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86A0041"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986B3E"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Опознают суффикс как словообразующую морфему.</w:t>
            </w:r>
          </w:p>
        </w:tc>
        <w:tc>
          <w:tcPr>
            <w:tcW w:w="1417" w:type="dxa"/>
            <w:tcBorders>
              <w:top w:val="single" w:sz="4" w:space="0" w:color="000000"/>
              <w:left w:val="single" w:sz="4" w:space="0" w:color="000000"/>
              <w:bottom w:val="single" w:sz="4" w:space="0" w:color="000000"/>
              <w:right w:val="single" w:sz="4" w:space="0" w:color="000000"/>
            </w:tcBorders>
          </w:tcPr>
          <w:p w14:paraId="23571B1E"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FB80F76"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76</w:t>
            </w:r>
          </w:p>
        </w:tc>
        <w:tc>
          <w:tcPr>
            <w:tcW w:w="851" w:type="dxa"/>
            <w:tcBorders>
              <w:top w:val="single" w:sz="4" w:space="0" w:color="000000"/>
              <w:left w:val="single" w:sz="4" w:space="0" w:color="000000"/>
              <w:bottom w:val="single" w:sz="4" w:space="0" w:color="000000"/>
              <w:right w:val="single" w:sz="4" w:space="0" w:color="000000"/>
            </w:tcBorders>
          </w:tcPr>
          <w:p w14:paraId="3335F93C" w14:textId="33C44E1B"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21.01</w:t>
            </w:r>
          </w:p>
        </w:tc>
        <w:tc>
          <w:tcPr>
            <w:tcW w:w="538" w:type="dxa"/>
            <w:tcBorders>
              <w:top w:val="single" w:sz="4" w:space="0" w:color="000000"/>
              <w:left w:val="single" w:sz="4" w:space="0" w:color="000000"/>
              <w:bottom w:val="single" w:sz="4" w:space="0" w:color="000000"/>
              <w:right w:val="single" w:sz="4" w:space="0" w:color="000000"/>
            </w:tcBorders>
          </w:tcPr>
          <w:p w14:paraId="38A744B2" w14:textId="77777777" w:rsidR="005B2C7B" w:rsidRPr="00F52A36" w:rsidRDefault="005B2C7B" w:rsidP="005B2C7B">
            <w:pPr>
              <w:spacing w:after="0"/>
              <w:rPr>
                <w:rFonts w:ascii="Times New Roman" w:hAnsi="Times New Roman" w:cs="Times New Roman"/>
                <w:sz w:val="24"/>
                <w:szCs w:val="24"/>
              </w:rPr>
            </w:pPr>
          </w:p>
        </w:tc>
      </w:tr>
      <w:tr w:rsidR="005B2C7B" w:rsidRPr="00F52A36" w14:paraId="318877E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8393773"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91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610DD4B" w14:textId="77777777" w:rsidR="005B2C7B" w:rsidRPr="00F52A36" w:rsidRDefault="005B2C7B" w:rsidP="005B2C7B">
            <w:pPr>
              <w:spacing w:after="0"/>
              <w:rPr>
                <w:rFonts w:ascii="Times New Roman" w:hAnsi="Times New Roman" w:cs="Times New Roman"/>
                <w:b/>
                <w:sz w:val="24"/>
                <w:szCs w:val="24"/>
              </w:rPr>
            </w:pPr>
            <w:r w:rsidRPr="00F52A36">
              <w:rPr>
                <w:rFonts w:ascii="Times New Roman" w:hAnsi="Times New Roman" w:cs="Times New Roman"/>
                <w:sz w:val="24"/>
                <w:szCs w:val="24"/>
              </w:rPr>
              <w:t>Приставка.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00647A9"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BF7E7D3"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Опознают приставку как словообразующую </w:t>
            </w:r>
            <w:r>
              <w:rPr>
                <w:rFonts w:ascii="Times New Roman" w:hAnsi="Times New Roman" w:cs="Times New Roman"/>
                <w:sz w:val="24"/>
                <w:szCs w:val="24"/>
              </w:rPr>
              <w:t>морфему.</w:t>
            </w:r>
          </w:p>
        </w:tc>
        <w:tc>
          <w:tcPr>
            <w:tcW w:w="1417" w:type="dxa"/>
            <w:tcBorders>
              <w:top w:val="single" w:sz="4" w:space="0" w:color="000000"/>
              <w:left w:val="single" w:sz="4" w:space="0" w:color="000000"/>
              <w:bottom w:val="single" w:sz="4" w:space="0" w:color="000000"/>
              <w:right w:val="single" w:sz="4" w:space="0" w:color="000000"/>
            </w:tcBorders>
          </w:tcPr>
          <w:p w14:paraId="608563CA"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85229ED"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77</w:t>
            </w:r>
          </w:p>
        </w:tc>
        <w:tc>
          <w:tcPr>
            <w:tcW w:w="851" w:type="dxa"/>
            <w:tcBorders>
              <w:top w:val="single" w:sz="4" w:space="0" w:color="000000"/>
              <w:left w:val="single" w:sz="4" w:space="0" w:color="000000"/>
              <w:bottom w:val="single" w:sz="4" w:space="0" w:color="000000"/>
              <w:right w:val="single" w:sz="4" w:space="0" w:color="000000"/>
            </w:tcBorders>
          </w:tcPr>
          <w:p w14:paraId="031F585F" w14:textId="35AA92B6"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22.01</w:t>
            </w:r>
          </w:p>
        </w:tc>
        <w:tc>
          <w:tcPr>
            <w:tcW w:w="538" w:type="dxa"/>
            <w:tcBorders>
              <w:top w:val="single" w:sz="4" w:space="0" w:color="000000"/>
              <w:left w:val="single" w:sz="4" w:space="0" w:color="000000"/>
              <w:bottom w:val="single" w:sz="4" w:space="0" w:color="000000"/>
              <w:right w:val="single" w:sz="4" w:space="0" w:color="000000"/>
            </w:tcBorders>
          </w:tcPr>
          <w:p w14:paraId="648DDDF2" w14:textId="77777777" w:rsidR="005B2C7B" w:rsidRPr="00F52A36" w:rsidRDefault="005B2C7B" w:rsidP="005B2C7B">
            <w:pPr>
              <w:spacing w:after="0"/>
              <w:rPr>
                <w:rFonts w:ascii="Times New Roman" w:hAnsi="Times New Roman" w:cs="Times New Roman"/>
                <w:sz w:val="24"/>
                <w:szCs w:val="24"/>
              </w:rPr>
            </w:pPr>
          </w:p>
        </w:tc>
      </w:tr>
      <w:tr w:rsidR="005B2C7B" w:rsidRPr="00F52A36" w14:paraId="0814DF7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B6D252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92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537E8A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Чередование звуков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CE5C03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0CAF04"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Получают представление о чередовании звуков как смене звуков в одной морфеме при образ</w:t>
            </w:r>
            <w:r>
              <w:rPr>
                <w:rFonts w:ascii="Times New Roman" w:hAnsi="Times New Roman" w:cs="Times New Roman"/>
                <w:sz w:val="24"/>
                <w:szCs w:val="24"/>
              </w:rPr>
              <w:t>овании и изменении слов.</w:t>
            </w:r>
          </w:p>
        </w:tc>
        <w:tc>
          <w:tcPr>
            <w:tcW w:w="1417" w:type="dxa"/>
            <w:tcBorders>
              <w:top w:val="single" w:sz="4" w:space="0" w:color="000000"/>
              <w:left w:val="single" w:sz="4" w:space="0" w:color="000000"/>
              <w:bottom w:val="single" w:sz="4" w:space="0" w:color="000000"/>
              <w:right w:val="single" w:sz="4" w:space="0" w:color="000000"/>
            </w:tcBorders>
          </w:tcPr>
          <w:p w14:paraId="72A2F189" w14:textId="77777777" w:rsidR="005B2C7B" w:rsidRPr="00F52A36" w:rsidRDefault="005B2C7B" w:rsidP="005B2C7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01900BD"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78</w:t>
            </w:r>
          </w:p>
        </w:tc>
        <w:tc>
          <w:tcPr>
            <w:tcW w:w="851" w:type="dxa"/>
            <w:tcBorders>
              <w:top w:val="single" w:sz="4" w:space="0" w:color="000000"/>
              <w:left w:val="single" w:sz="4" w:space="0" w:color="000000"/>
              <w:bottom w:val="single" w:sz="4" w:space="0" w:color="000000"/>
              <w:right w:val="single" w:sz="4" w:space="0" w:color="000000"/>
            </w:tcBorders>
          </w:tcPr>
          <w:p w14:paraId="0A3E4920" w14:textId="5FB23222"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25.01</w:t>
            </w:r>
          </w:p>
        </w:tc>
        <w:tc>
          <w:tcPr>
            <w:tcW w:w="538" w:type="dxa"/>
            <w:tcBorders>
              <w:top w:val="single" w:sz="4" w:space="0" w:color="000000"/>
              <w:left w:val="single" w:sz="4" w:space="0" w:color="000000"/>
              <w:bottom w:val="single" w:sz="4" w:space="0" w:color="000000"/>
              <w:right w:val="single" w:sz="4" w:space="0" w:color="000000"/>
            </w:tcBorders>
          </w:tcPr>
          <w:p w14:paraId="12880AD9" w14:textId="77777777" w:rsidR="005B2C7B" w:rsidRPr="00F52A36" w:rsidRDefault="005B2C7B" w:rsidP="005B2C7B">
            <w:pPr>
              <w:spacing w:after="0"/>
              <w:rPr>
                <w:rFonts w:ascii="Times New Roman" w:hAnsi="Times New Roman" w:cs="Times New Roman"/>
                <w:sz w:val="24"/>
                <w:szCs w:val="24"/>
              </w:rPr>
            </w:pPr>
          </w:p>
        </w:tc>
      </w:tr>
      <w:tr w:rsidR="005B2C7B" w:rsidRPr="00F52A36" w14:paraId="5FD1D1FF" w14:textId="77777777" w:rsidTr="00191ED4">
        <w:trPr>
          <w:trHeight w:val="101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3CE3173"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93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84BD25C"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Беглые гласные.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FD1D522"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EA5EA8" w14:textId="77777777" w:rsidR="005B2C7B" w:rsidRPr="00F52A36" w:rsidRDefault="005B2C7B" w:rsidP="005B2C7B">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случаи появления беглых гласных при чер</w:t>
            </w:r>
            <w:r>
              <w:rPr>
                <w:rFonts w:ascii="Times New Roman" w:hAnsi="Times New Roman" w:cs="Times New Roman"/>
                <w:sz w:val="24"/>
                <w:szCs w:val="24"/>
              </w:rPr>
              <w:t>едовании.</w:t>
            </w:r>
          </w:p>
        </w:tc>
        <w:tc>
          <w:tcPr>
            <w:tcW w:w="1417" w:type="dxa"/>
            <w:tcBorders>
              <w:top w:val="single" w:sz="4" w:space="0" w:color="000000"/>
              <w:left w:val="single" w:sz="4" w:space="0" w:color="000000"/>
              <w:bottom w:val="single" w:sz="4" w:space="0" w:color="000000"/>
              <w:right w:val="single" w:sz="4" w:space="0" w:color="000000"/>
            </w:tcBorders>
          </w:tcPr>
          <w:p w14:paraId="1D3E1CB0" w14:textId="77777777"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2DF549D" w14:textId="77777777" w:rsidR="005B2C7B" w:rsidRPr="00F52A36" w:rsidRDefault="005B2C7B" w:rsidP="005B2C7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79</w:t>
            </w:r>
          </w:p>
        </w:tc>
        <w:tc>
          <w:tcPr>
            <w:tcW w:w="851" w:type="dxa"/>
            <w:tcBorders>
              <w:top w:val="single" w:sz="4" w:space="0" w:color="000000"/>
              <w:left w:val="single" w:sz="4" w:space="0" w:color="000000"/>
              <w:bottom w:val="single" w:sz="4" w:space="0" w:color="000000"/>
              <w:right w:val="single" w:sz="4" w:space="0" w:color="000000"/>
            </w:tcBorders>
          </w:tcPr>
          <w:p w14:paraId="7CBE1294" w14:textId="09754F7E" w:rsidR="005B2C7B" w:rsidRPr="00F52A36" w:rsidRDefault="005B2C7B" w:rsidP="005B2C7B">
            <w:pPr>
              <w:spacing w:after="0"/>
              <w:rPr>
                <w:rFonts w:ascii="Times New Roman" w:hAnsi="Times New Roman" w:cs="Times New Roman"/>
                <w:sz w:val="24"/>
                <w:szCs w:val="24"/>
              </w:rPr>
            </w:pPr>
            <w:r>
              <w:rPr>
                <w:rFonts w:ascii="Times New Roman" w:hAnsi="Times New Roman" w:cs="Times New Roman"/>
                <w:sz w:val="24"/>
                <w:szCs w:val="24"/>
              </w:rPr>
              <w:t>26.01</w:t>
            </w:r>
          </w:p>
        </w:tc>
        <w:tc>
          <w:tcPr>
            <w:tcW w:w="538" w:type="dxa"/>
            <w:tcBorders>
              <w:top w:val="single" w:sz="4" w:space="0" w:color="000000"/>
              <w:left w:val="single" w:sz="4" w:space="0" w:color="000000"/>
              <w:bottom w:val="single" w:sz="4" w:space="0" w:color="000000"/>
              <w:right w:val="single" w:sz="4" w:space="0" w:color="000000"/>
            </w:tcBorders>
          </w:tcPr>
          <w:p w14:paraId="22DBA83C" w14:textId="77777777" w:rsidR="005B2C7B" w:rsidRPr="00F52A36" w:rsidRDefault="005B2C7B" w:rsidP="005B2C7B">
            <w:pPr>
              <w:spacing w:after="0"/>
              <w:rPr>
                <w:rFonts w:ascii="Times New Roman" w:hAnsi="Times New Roman" w:cs="Times New Roman"/>
                <w:sz w:val="24"/>
                <w:szCs w:val="24"/>
              </w:rPr>
            </w:pPr>
          </w:p>
        </w:tc>
      </w:tr>
      <w:tr w:rsidR="00731A8A" w:rsidRPr="00F52A36" w14:paraId="375EF0BE" w14:textId="77777777" w:rsidTr="00191ED4">
        <w:trPr>
          <w:trHeight w:val="21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41E4A01" w14:textId="77777777" w:rsidR="00731A8A"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94</w:t>
            </w:r>
          </w:p>
          <w:p w14:paraId="0F72196D" w14:textId="0DD8584E"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95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5B80F48" w14:textId="77777777"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Изложение</w:t>
            </w:r>
            <w:r w:rsidRPr="00F52A36">
              <w:rPr>
                <w:rFonts w:ascii="Times New Roman" w:hAnsi="Times New Roman" w:cs="Times New Roman"/>
                <w:sz w:val="24"/>
                <w:szCs w:val="24"/>
              </w:rPr>
              <w:t xml:space="preserve"> по тексту</w:t>
            </w:r>
          </w:p>
          <w:p w14:paraId="274632C1" w14:textId="312F2B14"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 xml:space="preserve"> К. </w:t>
            </w:r>
            <w:proofErr w:type="gramStart"/>
            <w:r w:rsidRPr="00F52A36">
              <w:rPr>
                <w:rFonts w:ascii="Times New Roman" w:hAnsi="Times New Roman" w:cs="Times New Roman"/>
                <w:sz w:val="24"/>
                <w:szCs w:val="24"/>
              </w:rPr>
              <w:t>Паустовского  «</w:t>
            </w:r>
            <w:proofErr w:type="gramEnd"/>
            <w:r w:rsidRPr="00F52A36">
              <w:rPr>
                <w:rFonts w:ascii="Times New Roman" w:hAnsi="Times New Roman" w:cs="Times New Roman"/>
                <w:sz w:val="24"/>
                <w:szCs w:val="24"/>
              </w:rPr>
              <w:t>Первый снег».</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15ECE1" w14:textId="799463B9"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32D5A9E" w14:textId="4CC298A8"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Работают с текстом, определяя функциональный стиль, готовят</w:t>
            </w:r>
            <w:r>
              <w:rPr>
                <w:rFonts w:ascii="Times New Roman" w:hAnsi="Times New Roman" w:cs="Times New Roman"/>
                <w:sz w:val="24"/>
                <w:szCs w:val="24"/>
              </w:rPr>
              <w:t>ся к изложению.</w:t>
            </w:r>
          </w:p>
        </w:tc>
        <w:tc>
          <w:tcPr>
            <w:tcW w:w="1417" w:type="dxa"/>
            <w:tcBorders>
              <w:top w:val="single" w:sz="4" w:space="0" w:color="000000"/>
              <w:left w:val="single" w:sz="4" w:space="0" w:color="000000"/>
              <w:bottom w:val="single" w:sz="4" w:space="0" w:color="000000"/>
              <w:right w:val="single" w:sz="4" w:space="0" w:color="000000"/>
            </w:tcBorders>
          </w:tcPr>
          <w:p w14:paraId="1DFA21F0" w14:textId="606746F6"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Изложение</w:t>
            </w:r>
          </w:p>
        </w:tc>
        <w:tc>
          <w:tcPr>
            <w:tcW w:w="879" w:type="dxa"/>
            <w:tcBorders>
              <w:top w:val="single" w:sz="4" w:space="0" w:color="000000"/>
              <w:left w:val="single" w:sz="4" w:space="0" w:color="000000"/>
              <w:bottom w:val="single" w:sz="4" w:space="0" w:color="000000"/>
              <w:right w:val="single" w:sz="4" w:space="0" w:color="000000"/>
            </w:tcBorders>
          </w:tcPr>
          <w:p w14:paraId="1FF4B30E" w14:textId="4272D585" w:rsidR="00731A8A" w:rsidRPr="00F52A36" w:rsidRDefault="00731A8A" w:rsidP="00731A8A">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68CF1C3" w14:textId="77777777"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27.01</w:t>
            </w:r>
          </w:p>
          <w:p w14:paraId="0985E2C7" w14:textId="7290203C"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27.01</w:t>
            </w:r>
          </w:p>
        </w:tc>
        <w:tc>
          <w:tcPr>
            <w:tcW w:w="538" w:type="dxa"/>
            <w:tcBorders>
              <w:top w:val="single" w:sz="4" w:space="0" w:color="000000"/>
              <w:left w:val="single" w:sz="4" w:space="0" w:color="000000"/>
              <w:bottom w:val="single" w:sz="4" w:space="0" w:color="000000"/>
              <w:right w:val="single" w:sz="4" w:space="0" w:color="000000"/>
            </w:tcBorders>
          </w:tcPr>
          <w:p w14:paraId="705992BB" w14:textId="77777777" w:rsidR="00731A8A" w:rsidRPr="00F52A36" w:rsidRDefault="00731A8A" w:rsidP="00731A8A">
            <w:pPr>
              <w:spacing w:after="0"/>
              <w:rPr>
                <w:rFonts w:ascii="Times New Roman" w:hAnsi="Times New Roman" w:cs="Times New Roman"/>
                <w:sz w:val="24"/>
                <w:szCs w:val="24"/>
              </w:rPr>
            </w:pPr>
          </w:p>
        </w:tc>
      </w:tr>
      <w:tr w:rsidR="00731A8A" w:rsidRPr="00F52A36" w14:paraId="0F1F529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0467693" w14:textId="50B49610"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9</w:t>
            </w:r>
            <w:r>
              <w:rPr>
                <w:rFonts w:ascii="Times New Roman" w:hAnsi="Times New Roman" w:cs="Times New Roman"/>
                <w:sz w:val="24"/>
                <w:szCs w:val="24"/>
              </w:rPr>
              <w:t>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A3FBF2B" w14:textId="161A2ABB"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Варианты морфем. Морфемный разбор слова.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A959F53" w14:textId="04E60933"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90E10AA" w14:textId="07FBA506" w:rsidR="00731A8A" w:rsidRPr="00F52A36" w:rsidRDefault="00731A8A" w:rsidP="00731A8A">
            <w:pPr>
              <w:spacing w:after="0"/>
              <w:rPr>
                <w:rFonts w:ascii="Times New Roman" w:hAnsi="Times New Roman" w:cs="Times New Roman"/>
                <w:sz w:val="24"/>
                <w:szCs w:val="24"/>
              </w:rPr>
            </w:pPr>
            <w:proofErr w:type="gramStart"/>
            <w:r w:rsidRPr="00F52A36">
              <w:rPr>
                <w:rFonts w:ascii="Times New Roman" w:hAnsi="Times New Roman" w:cs="Times New Roman"/>
                <w:sz w:val="24"/>
                <w:szCs w:val="24"/>
              </w:rPr>
              <w:t>Определяют  части</w:t>
            </w:r>
            <w:proofErr w:type="gramEnd"/>
            <w:r w:rsidRPr="00F52A36">
              <w:rPr>
                <w:rFonts w:ascii="Times New Roman" w:hAnsi="Times New Roman" w:cs="Times New Roman"/>
                <w:sz w:val="24"/>
                <w:szCs w:val="24"/>
              </w:rPr>
              <w:t xml:space="preserve"> слова, являющиеся ва</w:t>
            </w:r>
            <w:r>
              <w:rPr>
                <w:rFonts w:ascii="Times New Roman" w:hAnsi="Times New Roman" w:cs="Times New Roman"/>
                <w:sz w:val="24"/>
                <w:szCs w:val="24"/>
              </w:rPr>
              <w:t xml:space="preserve">риантами морфем. </w:t>
            </w:r>
            <w:r w:rsidRPr="00F52A36">
              <w:rPr>
                <w:rFonts w:ascii="Times New Roman" w:hAnsi="Times New Roman" w:cs="Times New Roman"/>
                <w:sz w:val="24"/>
                <w:szCs w:val="24"/>
              </w:rPr>
              <w:t>Выполняют</w:t>
            </w:r>
            <w:r>
              <w:rPr>
                <w:rFonts w:ascii="Times New Roman" w:hAnsi="Times New Roman" w:cs="Times New Roman"/>
                <w:sz w:val="24"/>
                <w:szCs w:val="24"/>
              </w:rPr>
              <w:t xml:space="preserve"> </w:t>
            </w:r>
            <w:r w:rsidRPr="00F52A36">
              <w:rPr>
                <w:rFonts w:ascii="Times New Roman" w:hAnsi="Times New Roman" w:cs="Times New Roman"/>
                <w:sz w:val="24"/>
                <w:szCs w:val="24"/>
              </w:rPr>
              <w:t>морфемный разбор слов.</w:t>
            </w:r>
          </w:p>
        </w:tc>
        <w:tc>
          <w:tcPr>
            <w:tcW w:w="1417" w:type="dxa"/>
            <w:tcBorders>
              <w:top w:val="single" w:sz="4" w:space="0" w:color="000000"/>
              <w:left w:val="single" w:sz="4" w:space="0" w:color="000000"/>
              <w:bottom w:val="single" w:sz="4" w:space="0" w:color="000000"/>
              <w:right w:val="single" w:sz="4" w:space="0" w:color="000000"/>
            </w:tcBorders>
          </w:tcPr>
          <w:p w14:paraId="4BA2179C" w14:textId="5BF69332"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4708AF3" w14:textId="1D79D1F6"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80 -81</w:t>
            </w:r>
          </w:p>
        </w:tc>
        <w:tc>
          <w:tcPr>
            <w:tcW w:w="851" w:type="dxa"/>
            <w:tcBorders>
              <w:top w:val="single" w:sz="4" w:space="0" w:color="000000"/>
              <w:left w:val="single" w:sz="4" w:space="0" w:color="000000"/>
              <w:bottom w:val="single" w:sz="4" w:space="0" w:color="000000"/>
              <w:right w:val="single" w:sz="4" w:space="0" w:color="000000"/>
            </w:tcBorders>
          </w:tcPr>
          <w:p w14:paraId="0C8F4680" w14:textId="6CC722F0"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9</w:t>
            </w:r>
            <w:r>
              <w:rPr>
                <w:rFonts w:ascii="Times New Roman" w:hAnsi="Times New Roman" w:cs="Times New Roman"/>
                <w:sz w:val="24"/>
                <w:szCs w:val="24"/>
              </w:rPr>
              <w:t>.01</w:t>
            </w:r>
          </w:p>
        </w:tc>
        <w:tc>
          <w:tcPr>
            <w:tcW w:w="538" w:type="dxa"/>
            <w:tcBorders>
              <w:top w:val="single" w:sz="4" w:space="0" w:color="000000"/>
              <w:left w:val="single" w:sz="4" w:space="0" w:color="000000"/>
              <w:bottom w:val="single" w:sz="4" w:space="0" w:color="000000"/>
              <w:right w:val="single" w:sz="4" w:space="0" w:color="000000"/>
            </w:tcBorders>
          </w:tcPr>
          <w:p w14:paraId="6F905525" w14:textId="77777777" w:rsidR="00731A8A" w:rsidRPr="00F52A36" w:rsidRDefault="00731A8A" w:rsidP="00731A8A">
            <w:pPr>
              <w:spacing w:after="0"/>
              <w:rPr>
                <w:rFonts w:ascii="Times New Roman" w:hAnsi="Times New Roman" w:cs="Times New Roman"/>
                <w:sz w:val="24"/>
                <w:szCs w:val="24"/>
              </w:rPr>
            </w:pPr>
          </w:p>
        </w:tc>
      </w:tr>
      <w:tr w:rsidR="00731A8A" w:rsidRPr="00F52A36" w14:paraId="1BDB0DE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73C30CA" w14:textId="4E71B740"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lastRenderedPageBreak/>
              <w:t>97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B2886FB" w14:textId="5EC4E7FF"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Правописание гласных и согласных в приставках.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CCF1D9A" w14:textId="430501EB"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0AF95A8" w14:textId="32277DDF"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правило написания гласных и согласных в приставках.</w:t>
            </w:r>
          </w:p>
        </w:tc>
        <w:tc>
          <w:tcPr>
            <w:tcW w:w="1417" w:type="dxa"/>
            <w:tcBorders>
              <w:top w:val="single" w:sz="4" w:space="0" w:color="000000"/>
              <w:left w:val="single" w:sz="4" w:space="0" w:color="000000"/>
              <w:bottom w:val="single" w:sz="4" w:space="0" w:color="000000"/>
              <w:right w:val="single" w:sz="4" w:space="0" w:color="000000"/>
            </w:tcBorders>
          </w:tcPr>
          <w:p w14:paraId="5B0D197C" w14:textId="3014A443" w:rsidR="00731A8A" w:rsidRDefault="00731A8A" w:rsidP="00731A8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20978084" w14:textId="22EE666C" w:rsidR="00731A8A" w:rsidRPr="00A42220" w:rsidRDefault="00731A8A" w:rsidP="00731A8A">
            <w:pP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82</w:t>
            </w:r>
          </w:p>
        </w:tc>
        <w:tc>
          <w:tcPr>
            <w:tcW w:w="851" w:type="dxa"/>
            <w:tcBorders>
              <w:top w:val="single" w:sz="4" w:space="0" w:color="000000"/>
              <w:left w:val="single" w:sz="4" w:space="0" w:color="000000"/>
              <w:bottom w:val="single" w:sz="4" w:space="0" w:color="000000"/>
              <w:right w:val="single" w:sz="4" w:space="0" w:color="000000"/>
            </w:tcBorders>
          </w:tcPr>
          <w:p w14:paraId="6F2A12F4" w14:textId="26D4C543"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1.02</w:t>
            </w:r>
          </w:p>
        </w:tc>
        <w:tc>
          <w:tcPr>
            <w:tcW w:w="538" w:type="dxa"/>
            <w:tcBorders>
              <w:top w:val="single" w:sz="4" w:space="0" w:color="000000"/>
              <w:left w:val="single" w:sz="4" w:space="0" w:color="000000"/>
              <w:bottom w:val="single" w:sz="4" w:space="0" w:color="000000"/>
              <w:right w:val="single" w:sz="4" w:space="0" w:color="000000"/>
            </w:tcBorders>
          </w:tcPr>
          <w:p w14:paraId="3C261406" w14:textId="77777777" w:rsidR="00731A8A" w:rsidRPr="00F52A36" w:rsidRDefault="00731A8A" w:rsidP="00731A8A">
            <w:pPr>
              <w:spacing w:after="0"/>
              <w:rPr>
                <w:rFonts w:ascii="Times New Roman" w:hAnsi="Times New Roman" w:cs="Times New Roman"/>
                <w:sz w:val="24"/>
                <w:szCs w:val="24"/>
              </w:rPr>
            </w:pPr>
          </w:p>
        </w:tc>
      </w:tr>
      <w:tr w:rsidR="00731A8A" w:rsidRPr="00F52A36" w14:paraId="5553794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0481EB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98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9CE81C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 xml:space="preserve">з </w:t>
            </w:r>
            <w:r w:rsidRPr="00F52A36">
              <w:rPr>
                <w:rFonts w:ascii="Times New Roman" w:hAnsi="Times New Roman" w:cs="Times New Roman"/>
                <w:sz w:val="24"/>
                <w:szCs w:val="24"/>
              </w:rPr>
              <w:t>и</w:t>
            </w:r>
            <w:r w:rsidRPr="00F52A36">
              <w:rPr>
                <w:rFonts w:ascii="Times New Roman" w:hAnsi="Times New Roman" w:cs="Times New Roman"/>
                <w:i/>
                <w:sz w:val="24"/>
                <w:szCs w:val="24"/>
              </w:rPr>
              <w:t xml:space="preserve"> с</w:t>
            </w:r>
            <w:r w:rsidRPr="00F52A36">
              <w:rPr>
                <w:rFonts w:ascii="Times New Roman" w:hAnsi="Times New Roman" w:cs="Times New Roman"/>
                <w:sz w:val="24"/>
                <w:szCs w:val="24"/>
              </w:rPr>
              <w:t xml:space="preserve"> на конце приставок.</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255BDE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6253F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w:t>
            </w:r>
            <w:proofErr w:type="gramStart"/>
            <w:r w:rsidRPr="00F52A36">
              <w:rPr>
                <w:rFonts w:ascii="Times New Roman" w:hAnsi="Times New Roman" w:cs="Times New Roman"/>
                <w:sz w:val="24"/>
                <w:szCs w:val="24"/>
              </w:rPr>
              <w:t>написания  букв</w:t>
            </w:r>
            <w:proofErr w:type="gramEnd"/>
            <w:r w:rsidRPr="00F52A36">
              <w:rPr>
                <w:rFonts w:ascii="Times New Roman" w:hAnsi="Times New Roman" w:cs="Times New Roman"/>
                <w:i/>
                <w:sz w:val="24"/>
                <w:szCs w:val="24"/>
              </w:rPr>
              <w:t xml:space="preserve"> з</w:t>
            </w:r>
            <w:r w:rsidRPr="00F52A36">
              <w:rPr>
                <w:rFonts w:ascii="Times New Roman" w:hAnsi="Times New Roman" w:cs="Times New Roman"/>
                <w:sz w:val="24"/>
                <w:szCs w:val="24"/>
              </w:rPr>
              <w:t xml:space="preserve"> и </w:t>
            </w:r>
            <w:r w:rsidRPr="00F52A36">
              <w:rPr>
                <w:rFonts w:ascii="Times New Roman" w:hAnsi="Times New Roman" w:cs="Times New Roman"/>
                <w:i/>
                <w:sz w:val="24"/>
                <w:szCs w:val="24"/>
              </w:rPr>
              <w:t>с</w:t>
            </w:r>
            <w:r w:rsidRPr="00F52A36">
              <w:rPr>
                <w:rFonts w:ascii="Times New Roman" w:hAnsi="Times New Roman" w:cs="Times New Roman"/>
                <w:sz w:val="24"/>
                <w:szCs w:val="24"/>
              </w:rPr>
              <w:t xml:space="preserve"> на конце приставок</w:t>
            </w: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2D3C8599"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5DE0804"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83</w:t>
            </w:r>
          </w:p>
        </w:tc>
        <w:tc>
          <w:tcPr>
            <w:tcW w:w="851" w:type="dxa"/>
            <w:tcBorders>
              <w:top w:val="single" w:sz="4" w:space="0" w:color="000000"/>
              <w:left w:val="single" w:sz="4" w:space="0" w:color="000000"/>
              <w:bottom w:val="single" w:sz="4" w:space="0" w:color="000000"/>
              <w:right w:val="single" w:sz="4" w:space="0" w:color="000000"/>
            </w:tcBorders>
          </w:tcPr>
          <w:p w14:paraId="31E6353B" w14:textId="606B4F0D"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2.02</w:t>
            </w:r>
          </w:p>
        </w:tc>
        <w:tc>
          <w:tcPr>
            <w:tcW w:w="538" w:type="dxa"/>
            <w:tcBorders>
              <w:top w:val="single" w:sz="4" w:space="0" w:color="000000"/>
              <w:left w:val="single" w:sz="4" w:space="0" w:color="000000"/>
              <w:bottom w:val="single" w:sz="4" w:space="0" w:color="000000"/>
              <w:right w:val="single" w:sz="4" w:space="0" w:color="000000"/>
            </w:tcBorders>
          </w:tcPr>
          <w:p w14:paraId="6794DF9D" w14:textId="77777777" w:rsidR="00731A8A" w:rsidRPr="00F52A36" w:rsidRDefault="00731A8A" w:rsidP="00731A8A">
            <w:pPr>
              <w:spacing w:after="0"/>
              <w:rPr>
                <w:rFonts w:ascii="Times New Roman" w:hAnsi="Times New Roman" w:cs="Times New Roman"/>
                <w:sz w:val="24"/>
                <w:szCs w:val="24"/>
              </w:rPr>
            </w:pPr>
          </w:p>
        </w:tc>
      </w:tr>
      <w:tr w:rsidR="00731A8A" w:rsidRPr="00F52A36" w14:paraId="40CC8C1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E61750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99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BD4A47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а - о</w:t>
            </w:r>
            <w:r w:rsidRPr="00F52A36">
              <w:rPr>
                <w:rFonts w:ascii="Times New Roman" w:hAnsi="Times New Roman" w:cs="Times New Roman"/>
                <w:sz w:val="24"/>
                <w:szCs w:val="24"/>
              </w:rPr>
              <w:t xml:space="preserve"> в корне </w:t>
            </w:r>
            <w:r w:rsidRPr="00F52A36">
              <w:rPr>
                <w:rFonts w:ascii="Times New Roman" w:hAnsi="Times New Roman" w:cs="Times New Roman"/>
                <w:i/>
                <w:sz w:val="24"/>
                <w:szCs w:val="24"/>
              </w:rPr>
              <w:t>-лаг</w:t>
            </w:r>
            <w:proofErr w:type="gramStart"/>
            <w:r w:rsidRPr="00F52A36">
              <w:rPr>
                <w:rFonts w:ascii="Times New Roman" w:hAnsi="Times New Roman" w:cs="Times New Roman"/>
                <w:i/>
                <w:sz w:val="24"/>
                <w:szCs w:val="24"/>
              </w:rPr>
              <w:t>-  -</w:t>
            </w:r>
            <w:proofErr w:type="gramEnd"/>
            <w:r w:rsidRPr="00F52A36">
              <w:rPr>
                <w:rFonts w:ascii="Times New Roman" w:hAnsi="Times New Roman" w:cs="Times New Roman"/>
                <w:i/>
                <w:sz w:val="24"/>
                <w:szCs w:val="24"/>
              </w:rPr>
              <w:t xml:space="preserve">  -лож-.</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7B6C90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4B740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w:t>
            </w:r>
            <w:proofErr w:type="gramStart"/>
            <w:r w:rsidRPr="00F52A36">
              <w:rPr>
                <w:rFonts w:ascii="Times New Roman" w:hAnsi="Times New Roman" w:cs="Times New Roman"/>
                <w:sz w:val="24"/>
                <w:szCs w:val="24"/>
              </w:rPr>
              <w:t>написания  букв</w:t>
            </w:r>
            <w:proofErr w:type="gramEnd"/>
            <w:r w:rsidRPr="00F52A36">
              <w:rPr>
                <w:rFonts w:ascii="Times New Roman" w:hAnsi="Times New Roman" w:cs="Times New Roman"/>
                <w:sz w:val="24"/>
                <w:szCs w:val="24"/>
              </w:rPr>
              <w:t xml:space="preserve">  </w:t>
            </w:r>
            <w:r w:rsidRPr="00F52A36">
              <w:rPr>
                <w:rFonts w:ascii="Times New Roman" w:hAnsi="Times New Roman" w:cs="Times New Roman"/>
                <w:i/>
                <w:sz w:val="24"/>
                <w:szCs w:val="24"/>
              </w:rPr>
              <w:t>а - о</w:t>
            </w:r>
            <w:r w:rsidRPr="00F52A36">
              <w:rPr>
                <w:rFonts w:ascii="Times New Roman" w:hAnsi="Times New Roman" w:cs="Times New Roman"/>
                <w:sz w:val="24"/>
                <w:szCs w:val="24"/>
              </w:rPr>
              <w:t xml:space="preserve"> в корне </w:t>
            </w:r>
            <w:r>
              <w:rPr>
                <w:rFonts w:ascii="Times New Roman" w:hAnsi="Times New Roman" w:cs="Times New Roman"/>
                <w:i/>
                <w:sz w:val="24"/>
                <w:szCs w:val="24"/>
              </w:rPr>
              <w:t xml:space="preserve"> -лаг-  -  -лож-.</w:t>
            </w:r>
          </w:p>
        </w:tc>
        <w:tc>
          <w:tcPr>
            <w:tcW w:w="1417" w:type="dxa"/>
            <w:tcBorders>
              <w:top w:val="single" w:sz="4" w:space="0" w:color="000000"/>
              <w:left w:val="single" w:sz="4" w:space="0" w:color="000000"/>
              <w:bottom w:val="single" w:sz="4" w:space="0" w:color="000000"/>
              <w:right w:val="single" w:sz="4" w:space="0" w:color="000000"/>
            </w:tcBorders>
          </w:tcPr>
          <w:p w14:paraId="2BAFF462"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83F2F64"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84</w:t>
            </w:r>
          </w:p>
        </w:tc>
        <w:tc>
          <w:tcPr>
            <w:tcW w:w="851" w:type="dxa"/>
            <w:tcBorders>
              <w:top w:val="single" w:sz="4" w:space="0" w:color="000000"/>
              <w:left w:val="single" w:sz="4" w:space="0" w:color="000000"/>
              <w:bottom w:val="single" w:sz="4" w:space="0" w:color="000000"/>
              <w:right w:val="single" w:sz="4" w:space="0" w:color="000000"/>
            </w:tcBorders>
          </w:tcPr>
          <w:p w14:paraId="4B09D65C" w14:textId="2D00EA1D"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3.02</w:t>
            </w:r>
          </w:p>
        </w:tc>
        <w:tc>
          <w:tcPr>
            <w:tcW w:w="538" w:type="dxa"/>
            <w:tcBorders>
              <w:top w:val="single" w:sz="4" w:space="0" w:color="000000"/>
              <w:left w:val="single" w:sz="4" w:space="0" w:color="000000"/>
              <w:bottom w:val="single" w:sz="4" w:space="0" w:color="000000"/>
              <w:right w:val="single" w:sz="4" w:space="0" w:color="000000"/>
            </w:tcBorders>
          </w:tcPr>
          <w:p w14:paraId="537168C1" w14:textId="77777777" w:rsidR="00731A8A" w:rsidRPr="00F52A36" w:rsidRDefault="00731A8A" w:rsidP="00731A8A">
            <w:pPr>
              <w:spacing w:after="0"/>
              <w:rPr>
                <w:rFonts w:ascii="Times New Roman" w:hAnsi="Times New Roman" w:cs="Times New Roman"/>
                <w:sz w:val="24"/>
                <w:szCs w:val="24"/>
              </w:rPr>
            </w:pPr>
          </w:p>
        </w:tc>
      </w:tr>
      <w:tr w:rsidR="00731A8A" w:rsidRPr="00F52A36" w14:paraId="6B36333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226BE8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368CE3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а - о</w:t>
            </w:r>
            <w:r w:rsidRPr="00F52A36">
              <w:rPr>
                <w:rFonts w:ascii="Times New Roman" w:hAnsi="Times New Roman" w:cs="Times New Roman"/>
                <w:sz w:val="24"/>
                <w:szCs w:val="24"/>
              </w:rPr>
              <w:t xml:space="preserve"> в </w:t>
            </w:r>
            <w:proofErr w:type="gramStart"/>
            <w:r w:rsidRPr="00F52A36">
              <w:rPr>
                <w:rFonts w:ascii="Times New Roman" w:hAnsi="Times New Roman" w:cs="Times New Roman"/>
                <w:sz w:val="24"/>
                <w:szCs w:val="24"/>
              </w:rPr>
              <w:t xml:space="preserve">корне  </w:t>
            </w:r>
            <w:r w:rsidRPr="00F52A36">
              <w:rPr>
                <w:rFonts w:ascii="Times New Roman" w:hAnsi="Times New Roman" w:cs="Times New Roman"/>
                <w:i/>
                <w:sz w:val="24"/>
                <w:szCs w:val="24"/>
              </w:rPr>
              <w:t>-</w:t>
            </w:r>
            <w:proofErr w:type="spellStart"/>
            <w:proofErr w:type="gramEnd"/>
            <w:r w:rsidRPr="00F52A36">
              <w:rPr>
                <w:rFonts w:ascii="Times New Roman" w:hAnsi="Times New Roman" w:cs="Times New Roman"/>
                <w:i/>
                <w:sz w:val="24"/>
                <w:szCs w:val="24"/>
              </w:rPr>
              <w:t>раст</w:t>
            </w:r>
            <w:proofErr w:type="spellEnd"/>
            <w:r w:rsidRPr="00F52A36">
              <w:rPr>
                <w:rFonts w:ascii="Times New Roman" w:hAnsi="Times New Roman" w:cs="Times New Roman"/>
                <w:i/>
                <w:sz w:val="24"/>
                <w:szCs w:val="24"/>
              </w:rPr>
              <w:t>- - - рос-.</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6BACC4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73C6DA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w:t>
            </w:r>
            <w:proofErr w:type="gramStart"/>
            <w:r w:rsidRPr="00F52A36">
              <w:rPr>
                <w:rFonts w:ascii="Times New Roman" w:hAnsi="Times New Roman" w:cs="Times New Roman"/>
                <w:sz w:val="24"/>
                <w:szCs w:val="24"/>
              </w:rPr>
              <w:t>написания  букв</w:t>
            </w:r>
            <w:proofErr w:type="gramEnd"/>
            <w:r w:rsidRPr="00F52A36">
              <w:rPr>
                <w:rFonts w:ascii="Times New Roman" w:hAnsi="Times New Roman" w:cs="Times New Roman"/>
                <w:sz w:val="24"/>
                <w:szCs w:val="24"/>
              </w:rPr>
              <w:t xml:space="preserve">  </w:t>
            </w:r>
            <w:r w:rsidRPr="00F52A36">
              <w:rPr>
                <w:rFonts w:ascii="Times New Roman" w:hAnsi="Times New Roman" w:cs="Times New Roman"/>
                <w:i/>
                <w:sz w:val="24"/>
                <w:szCs w:val="24"/>
              </w:rPr>
              <w:t>а - о</w:t>
            </w:r>
            <w:r w:rsidRPr="00F52A36">
              <w:rPr>
                <w:rFonts w:ascii="Times New Roman" w:hAnsi="Times New Roman" w:cs="Times New Roman"/>
                <w:sz w:val="24"/>
                <w:szCs w:val="24"/>
              </w:rPr>
              <w:t xml:space="preserve"> в корне  </w:t>
            </w:r>
            <w:r w:rsidRPr="00F52A36">
              <w:rPr>
                <w:rFonts w:ascii="Times New Roman" w:hAnsi="Times New Roman" w:cs="Times New Roman"/>
                <w:i/>
                <w:sz w:val="24"/>
                <w:szCs w:val="24"/>
              </w:rPr>
              <w:t>-</w:t>
            </w:r>
            <w:proofErr w:type="spellStart"/>
            <w:r w:rsidRPr="00F52A36">
              <w:rPr>
                <w:rFonts w:ascii="Times New Roman" w:hAnsi="Times New Roman" w:cs="Times New Roman"/>
                <w:i/>
                <w:sz w:val="24"/>
                <w:szCs w:val="24"/>
              </w:rPr>
              <w:t>раст</w:t>
            </w:r>
            <w:proofErr w:type="spellEnd"/>
            <w:r w:rsidRPr="00F52A36">
              <w:rPr>
                <w:rFonts w:ascii="Times New Roman" w:hAnsi="Times New Roman" w:cs="Times New Roman"/>
                <w:i/>
                <w:sz w:val="24"/>
                <w:szCs w:val="24"/>
              </w:rPr>
              <w:t>- - - рос-.</w:t>
            </w:r>
          </w:p>
        </w:tc>
        <w:tc>
          <w:tcPr>
            <w:tcW w:w="1417" w:type="dxa"/>
            <w:tcBorders>
              <w:top w:val="single" w:sz="4" w:space="0" w:color="000000"/>
              <w:left w:val="single" w:sz="4" w:space="0" w:color="000000"/>
              <w:bottom w:val="single" w:sz="4" w:space="0" w:color="000000"/>
              <w:right w:val="single" w:sz="4" w:space="0" w:color="000000"/>
            </w:tcBorders>
          </w:tcPr>
          <w:p w14:paraId="74487F87"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C515DA6"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85</w:t>
            </w:r>
          </w:p>
        </w:tc>
        <w:tc>
          <w:tcPr>
            <w:tcW w:w="851" w:type="dxa"/>
            <w:tcBorders>
              <w:top w:val="single" w:sz="4" w:space="0" w:color="000000"/>
              <w:left w:val="single" w:sz="4" w:space="0" w:color="000000"/>
              <w:bottom w:val="single" w:sz="4" w:space="0" w:color="000000"/>
              <w:right w:val="single" w:sz="4" w:space="0" w:color="000000"/>
            </w:tcBorders>
          </w:tcPr>
          <w:p w14:paraId="788269AA" w14:textId="52CAEB9D"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4.02</w:t>
            </w:r>
          </w:p>
        </w:tc>
        <w:tc>
          <w:tcPr>
            <w:tcW w:w="538" w:type="dxa"/>
            <w:tcBorders>
              <w:top w:val="single" w:sz="4" w:space="0" w:color="000000"/>
              <w:left w:val="single" w:sz="4" w:space="0" w:color="000000"/>
              <w:bottom w:val="single" w:sz="4" w:space="0" w:color="000000"/>
              <w:right w:val="single" w:sz="4" w:space="0" w:color="000000"/>
            </w:tcBorders>
          </w:tcPr>
          <w:p w14:paraId="3E1CA016" w14:textId="77777777" w:rsidR="00731A8A" w:rsidRPr="00F52A36" w:rsidRDefault="00731A8A" w:rsidP="00731A8A">
            <w:pPr>
              <w:spacing w:after="0"/>
              <w:rPr>
                <w:rFonts w:ascii="Times New Roman" w:hAnsi="Times New Roman" w:cs="Times New Roman"/>
                <w:sz w:val="24"/>
                <w:szCs w:val="24"/>
              </w:rPr>
            </w:pPr>
          </w:p>
        </w:tc>
      </w:tr>
      <w:tr w:rsidR="00731A8A" w:rsidRPr="00F52A36" w14:paraId="672D299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958EE2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3B40D6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 xml:space="preserve">ё - </w:t>
            </w:r>
            <w:proofErr w:type="gramStart"/>
            <w:r w:rsidRPr="00F52A36">
              <w:rPr>
                <w:rFonts w:ascii="Times New Roman" w:hAnsi="Times New Roman" w:cs="Times New Roman"/>
                <w:i/>
                <w:sz w:val="24"/>
                <w:szCs w:val="24"/>
              </w:rPr>
              <w:t>о</w:t>
            </w:r>
            <w:r w:rsidRPr="00F52A36">
              <w:rPr>
                <w:rFonts w:ascii="Times New Roman" w:hAnsi="Times New Roman" w:cs="Times New Roman"/>
                <w:sz w:val="24"/>
                <w:szCs w:val="24"/>
              </w:rPr>
              <w:t xml:space="preserve">  после</w:t>
            </w:r>
            <w:proofErr w:type="gramEnd"/>
            <w:r w:rsidRPr="00F52A36">
              <w:rPr>
                <w:rFonts w:ascii="Times New Roman" w:hAnsi="Times New Roman" w:cs="Times New Roman"/>
                <w:sz w:val="24"/>
                <w:szCs w:val="24"/>
              </w:rPr>
              <w:t xml:space="preserve"> шипящих в корне.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D720E3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9834D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написания   </w:t>
            </w:r>
            <w:r w:rsidRPr="00F52A36">
              <w:rPr>
                <w:rFonts w:ascii="Times New Roman" w:hAnsi="Times New Roman" w:cs="Times New Roman"/>
                <w:i/>
                <w:sz w:val="24"/>
                <w:szCs w:val="24"/>
              </w:rPr>
              <w:t xml:space="preserve">ё - </w:t>
            </w:r>
            <w:proofErr w:type="gramStart"/>
            <w:r w:rsidRPr="00F52A36">
              <w:rPr>
                <w:rFonts w:ascii="Times New Roman" w:hAnsi="Times New Roman" w:cs="Times New Roman"/>
                <w:i/>
                <w:sz w:val="24"/>
                <w:szCs w:val="24"/>
              </w:rPr>
              <w:t>о</w:t>
            </w:r>
            <w:r w:rsidRPr="00F52A36">
              <w:rPr>
                <w:rFonts w:ascii="Times New Roman" w:hAnsi="Times New Roman" w:cs="Times New Roman"/>
                <w:sz w:val="24"/>
                <w:szCs w:val="24"/>
              </w:rPr>
              <w:t xml:space="preserve">  после</w:t>
            </w:r>
            <w:proofErr w:type="gramEnd"/>
            <w:r w:rsidRPr="00F52A36">
              <w:rPr>
                <w:rFonts w:ascii="Times New Roman" w:hAnsi="Times New Roman" w:cs="Times New Roman"/>
                <w:sz w:val="24"/>
                <w:szCs w:val="24"/>
              </w:rPr>
              <w:t xml:space="preserve"> шипящих в корне. Выбирают правильное нап</w:t>
            </w:r>
            <w:r>
              <w:rPr>
                <w:rFonts w:ascii="Times New Roman" w:hAnsi="Times New Roman" w:cs="Times New Roman"/>
                <w:sz w:val="24"/>
                <w:szCs w:val="24"/>
              </w:rPr>
              <w:t>исание слов.</w:t>
            </w:r>
            <w:r w:rsidRPr="00F52A36">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930D6CD"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11AD727B"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86</w:t>
            </w:r>
          </w:p>
        </w:tc>
        <w:tc>
          <w:tcPr>
            <w:tcW w:w="851" w:type="dxa"/>
            <w:tcBorders>
              <w:top w:val="single" w:sz="4" w:space="0" w:color="000000"/>
              <w:left w:val="single" w:sz="4" w:space="0" w:color="000000"/>
              <w:bottom w:val="single" w:sz="4" w:space="0" w:color="000000"/>
              <w:right w:val="single" w:sz="4" w:space="0" w:color="000000"/>
            </w:tcBorders>
          </w:tcPr>
          <w:p w14:paraId="460DA3C3" w14:textId="06F7DF71"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5.02</w:t>
            </w:r>
          </w:p>
        </w:tc>
        <w:tc>
          <w:tcPr>
            <w:tcW w:w="538" w:type="dxa"/>
            <w:tcBorders>
              <w:top w:val="single" w:sz="4" w:space="0" w:color="000000"/>
              <w:left w:val="single" w:sz="4" w:space="0" w:color="000000"/>
              <w:bottom w:val="single" w:sz="4" w:space="0" w:color="000000"/>
              <w:right w:val="single" w:sz="4" w:space="0" w:color="000000"/>
            </w:tcBorders>
          </w:tcPr>
          <w:p w14:paraId="145049D5" w14:textId="77777777" w:rsidR="00731A8A" w:rsidRPr="00F52A36" w:rsidRDefault="00731A8A" w:rsidP="00731A8A">
            <w:pPr>
              <w:spacing w:after="0"/>
              <w:rPr>
                <w:rFonts w:ascii="Times New Roman" w:hAnsi="Times New Roman" w:cs="Times New Roman"/>
                <w:sz w:val="24"/>
                <w:szCs w:val="24"/>
              </w:rPr>
            </w:pPr>
          </w:p>
        </w:tc>
      </w:tr>
      <w:tr w:rsidR="00731A8A" w:rsidRPr="00F52A36" w14:paraId="5A84AF6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AA2B04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E513C67" w14:textId="77777777" w:rsidR="00731A8A" w:rsidRPr="00F52A36" w:rsidRDefault="00731A8A" w:rsidP="00731A8A">
            <w:pPr>
              <w:spacing w:after="0"/>
              <w:rPr>
                <w:rFonts w:ascii="Times New Roman" w:hAnsi="Times New Roman" w:cs="Times New Roman"/>
                <w:sz w:val="24"/>
                <w:szCs w:val="24"/>
              </w:rPr>
            </w:pPr>
            <w:proofErr w:type="gramStart"/>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и</w:t>
            </w:r>
            <w:proofErr w:type="gramEnd"/>
            <w:r w:rsidRPr="00F52A36">
              <w:rPr>
                <w:rFonts w:ascii="Times New Roman" w:hAnsi="Times New Roman" w:cs="Times New Roman"/>
                <w:i/>
                <w:sz w:val="24"/>
                <w:szCs w:val="24"/>
              </w:rPr>
              <w:t xml:space="preserve">-ы </w:t>
            </w:r>
            <w:r w:rsidRPr="00F52A36">
              <w:rPr>
                <w:rFonts w:ascii="Times New Roman" w:hAnsi="Times New Roman" w:cs="Times New Roman"/>
                <w:sz w:val="24"/>
                <w:szCs w:val="24"/>
              </w:rPr>
              <w:t xml:space="preserve"> после </w:t>
            </w:r>
            <w:r w:rsidRPr="00F52A36">
              <w:rPr>
                <w:rFonts w:ascii="Times New Roman" w:hAnsi="Times New Roman" w:cs="Times New Roman"/>
                <w:i/>
                <w:sz w:val="24"/>
                <w:szCs w:val="24"/>
              </w:rPr>
              <w:t>ц.</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D87267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DC78E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написания   </w:t>
            </w:r>
            <w:r w:rsidRPr="00F52A36">
              <w:rPr>
                <w:rFonts w:ascii="Times New Roman" w:hAnsi="Times New Roman" w:cs="Times New Roman"/>
                <w:i/>
                <w:sz w:val="24"/>
                <w:szCs w:val="24"/>
              </w:rPr>
              <w:t>и - ы</w:t>
            </w:r>
            <w:r w:rsidRPr="00F52A36">
              <w:rPr>
                <w:rFonts w:ascii="Times New Roman" w:hAnsi="Times New Roman" w:cs="Times New Roman"/>
                <w:sz w:val="24"/>
                <w:szCs w:val="24"/>
              </w:rPr>
              <w:t xml:space="preserve"> после </w:t>
            </w:r>
            <w:r w:rsidRPr="00F52A36">
              <w:rPr>
                <w:rFonts w:ascii="Times New Roman" w:hAnsi="Times New Roman" w:cs="Times New Roman"/>
                <w:i/>
                <w:sz w:val="24"/>
                <w:szCs w:val="24"/>
              </w:rPr>
              <w:t>ц.</w:t>
            </w:r>
          </w:p>
        </w:tc>
        <w:tc>
          <w:tcPr>
            <w:tcW w:w="1417" w:type="dxa"/>
            <w:tcBorders>
              <w:top w:val="single" w:sz="4" w:space="0" w:color="000000"/>
              <w:left w:val="single" w:sz="4" w:space="0" w:color="000000"/>
              <w:bottom w:val="single" w:sz="4" w:space="0" w:color="000000"/>
              <w:right w:val="single" w:sz="4" w:space="0" w:color="000000"/>
            </w:tcBorders>
          </w:tcPr>
          <w:p w14:paraId="49171A8C"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662449A"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87</w:t>
            </w:r>
          </w:p>
        </w:tc>
        <w:tc>
          <w:tcPr>
            <w:tcW w:w="851" w:type="dxa"/>
            <w:tcBorders>
              <w:top w:val="single" w:sz="4" w:space="0" w:color="000000"/>
              <w:left w:val="single" w:sz="4" w:space="0" w:color="000000"/>
              <w:bottom w:val="single" w:sz="4" w:space="0" w:color="000000"/>
              <w:right w:val="single" w:sz="4" w:space="0" w:color="000000"/>
            </w:tcBorders>
          </w:tcPr>
          <w:p w14:paraId="52EE9652" w14:textId="12AE473D"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8.02</w:t>
            </w:r>
          </w:p>
        </w:tc>
        <w:tc>
          <w:tcPr>
            <w:tcW w:w="538" w:type="dxa"/>
            <w:tcBorders>
              <w:top w:val="single" w:sz="4" w:space="0" w:color="000000"/>
              <w:left w:val="single" w:sz="4" w:space="0" w:color="000000"/>
              <w:bottom w:val="single" w:sz="4" w:space="0" w:color="000000"/>
              <w:right w:val="single" w:sz="4" w:space="0" w:color="000000"/>
            </w:tcBorders>
          </w:tcPr>
          <w:p w14:paraId="2609A17B" w14:textId="77777777" w:rsidR="00731A8A" w:rsidRPr="00F52A36" w:rsidRDefault="00731A8A" w:rsidP="00731A8A">
            <w:pPr>
              <w:spacing w:after="0"/>
              <w:rPr>
                <w:rFonts w:ascii="Times New Roman" w:hAnsi="Times New Roman" w:cs="Times New Roman"/>
                <w:sz w:val="24"/>
                <w:szCs w:val="24"/>
              </w:rPr>
            </w:pPr>
          </w:p>
        </w:tc>
      </w:tr>
      <w:tr w:rsidR="00731A8A" w:rsidRPr="00F52A36" w14:paraId="5B3696C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F4A7D8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7BD8B5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Повторение по </w:t>
            </w:r>
            <w:proofErr w:type="gramStart"/>
            <w:r w:rsidRPr="00F52A36">
              <w:rPr>
                <w:rFonts w:ascii="Times New Roman" w:hAnsi="Times New Roman" w:cs="Times New Roman"/>
                <w:sz w:val="24"/>
                <w:szCs w:val="24"/>
              </w:rPr>
              <w:t>теме  «</w:t>
            </w:r>
            <w:proofErr w:type="spellStart"/>
            <w:proofErr w:type="gramEnd"/>
            <w:r w:rsidRPr="00F52A36">
              <w:rPr>
                <w:rFonts w:ascii="Times New Roman" w:hAnsi="Times New Roman" w:cs="Times New Roman"/>
                <w:sz w:val="24"/>
                <w:szCs w:val="24"/>
              </w:rPr>
              <w:t>Морфемика</w:t>
            </w:r>
            <w:proofErr w:type="spellEnd"/>
            <w:r w:rsidRPr="00F52A36">
              <w:rPr>
                <w:rFonts w:ascii="Times New Roman" w:hAnsi="Times New Roman" w:cs="Times New Roman"/>
                <w:sz w:val="24"/>
                <w:szCs w:val="24"/>
              </w:rPr>
              <w:t>. Орфография. Культура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D975B6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9A4D3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выполняют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049220AA"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4FBC4C4"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70 – 87</w:t>
            </w:r>
          </w:p>
        </w:tc>
        <w:tc>
          <w:tcPr>
            <w:tcW w:w="851" w:type="dxa"/>
            <w:tcBorders>
              <w:top w:val="single" w:sz="4" w:space="0" w:color="000000"/>
              <w:left w:val="single" w:sz="4" w:space="0" w:color="000000"/>
              <w:bottom w:val="single" w:sz="4" w:space="0" w:color="000000"/>
              <w:right w:val="single" w:sz="4" w:space="0" w:color="000000"/>
            </w:tcBorders>
          </w:tcPr>
          <w:p w14:paraId="79B87714" w14:textId="40DD8B5E"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9.02</w:t>
            </w:r>
          </w:p>
        </w:tc>
        <w:tc>
          <w:tcPr>
            <w:tcW w:w="538" w:type="dxa"/>
            <w:tcBorders>
              <w:top w:val="single" w:sz="4" w:space="0" w:color="000000"/>
              <w:left w:val="single" w:sz="4" w:space="0" w:color="000000"/>
              <w:bottom w:val="single" w:sz="4" w:space="0" w:color="000000"/>
              <w:right w:val="single" w:sz="4" w:space="0" w:color="000000"/>
            </w:tcBorders>
          </w:tcPr>
          <w:p w14:paraId="34BD3F6A" w14:textId="77777777" w:rsidR="00731A8A" w:rsidRPr="00F52A36" w:rsidRDefault="00731A8A" w:rsidP="00731A8A">
            <w:pPr>
              <w:spacing w:after="0"/>
              <w:rPr>
                <w:rFonts w:ascii="Times New Roman" w:hAnsi="Times New Roman" w:cs="Times New Roman"/>
                <w:sz w:val="24"/>
                <w:szCs w:val="24"/>
              </w:rPr>
            </w:pPr>
          </w:p>
        </w:tc>
      </w:tr>
      <w:tr w:rsidR="00731A8A" w:rsidRPr="00F52A36" w14:paraId="5B18ECE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84439BF" w14:textId="77777777"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104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C683737" w14:textId="77777777" w:rsidR="00731A8A" w:rsidRPr="00F52A36" w:rsidRDefault="00731A8A" w:rsidP="00731A8A">
            <w:pPr>
              <w:spacing w:after="0"/>
              <w:rPr>
                <w:rFonts w:ascii="Times New Roman" w:hAnsi="Times New Roman" w:cs="Times New Roman"/>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1B293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094D4C"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15E70B11"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5BA05654"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11CB579" w14:textId="71F9CDEF"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10.02</w:t>
            </w:r>
          </w:p>
        </w:tc>
        <w:tc>
          <w:tcPr>
            <w:tcW w:w="538" w:type="dxa"/>
            <w:tcBorders>
              <w:top w:val="single" w:sz="4" w:space="0" w:color="000000"/>
              <w:left w:val="single" w:sz="4" w:space="0" w:color="000000"/>
              <w:bottom w:val="single" w:sz="4" w:space="0" w:color="000000"/>
              <w:right w:val="single" w:sz="4" w:space="0" w:color="000000"/>
            </w:tcBorders>
          </w:tcPr>
          <w:p w14:paraId="356ABE72" w14:textId="77777777" w:rsidR="00731A8A" w:rsidRPr="00F52A36" w:rsidRDefault="00731A8A" w:rsidP="00731A8A">
            <w:pPr>
              <w:spacing w:after="0"/>
              <w:rPr>
                <w:rFonts w:ascii="Times New Roman" w:hAnsi="Times New Roman" w:cs="Times New Roman"/>
                <w:sz w:val="24"/>
                <w:szCs w:val="24"/>
              </w:rPr>
            </w:pPr>
          </w:p>
        </w:tc>
      </w:tr>
      <w:tr w:rsidR="00731A8A" w:rsidRPr="00F52A36" w14:paraId="622A04A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6467EA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975300C" w14:textId="77777777" w:rsidR="00731A8A" w:rsidRPr="00F52A36" w:rsidRDefault="00731A8A" w:rsidP="00731A8A">
            <w:pPr>
              <w:spacing w:after="0"/>
              <w:rPr>
                <w:rFonts w:ascii="Times New Roman" w:hAnsi="Times New Roman" w:cs="Times New Roman"/>
                <w:b/>
                <w:bCs/>
                <w:sz w:val="24"/>
                <w:szCs w:val="24"/>
              </w:rPr>
            </w:pPr>
            <w:proofErr w:type="gramStart"/>
            <w:r>
              <w:rPr>
                <w:rFonts w:ascii="Times New Roman" w:hAnsi="Times New Roman" w:cs="Times New Roman"/>
                <w:sz w:val="24"/>
                <w:szCs w:val="24"/>
              </w:rPr>
              <w:t xml:space="preserve">Анализ </w:t>
            </w:r>
            <w:r w:rsidRPr="00F52A36">
              <w:rPr>
                <w:rFonts w:ascii="Times New Roman" w:hAnsi="Times New Roman" w:cs="Times New Roman"/>
                <w:sz w:val="24"/>
                <w:szCs w:val="24"/>
              </w:rPr>
              <w:t xml:space="preserve"> диктанта</w:t>
            </w:r>
            <w:proofErr w:type="gramEnd"/>
            <w:r w:rsidRPr="00F52A36">
              <w:rPr>
                <w:rFonts w:ascii="Times New Roman" w:hAnsi="Times New Roman" w:cs="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C1075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444DC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Работают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5669BB90" w14:textId="77777777" w:rsidR="00731A8A" w:rsidRPr="00F52A36" w:rsidRDefault="00731A8A" w:rsidP="00731A8A">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14D7A73"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45F6047" w14:textId="3185AE44"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11.02</w:t>
            </w:r>
          </w:p>
        </w:tc>
        <w:tc>
          <w:tcPr>
            <w:tcW w:w="538" w:type="dxa"/>
            <w:tcBorders>
              <w:top w:val="single" w:sz="4" w:space="0" w:color="000000"/>
              <w:left w:val="single" w:sz="4" w:space="0" w:color="000000"/>
              <w:bottom w:val="single" w:sz="4" w:space="0" w:color="000000"/>
              <w:right w:val="single" w:sz="4" w:space="0" w:color="000000"/>
            </w:tcBorders>
          </w:tcPr>
          <w:p w14:paraId="59FD36BE" w14:textId="77777777" w:rsidR="00731A8A" w:rsidRPr="00F52A36" w:rsidRDefault="00731A8A" w:rsidP="00731A8A">
            <w:pPr>
              <w:spacing w:after="0"/>
              <w:rPr>
                <w:rFonts w:ascii="Times New Roman" w:hAnsi="Times New Roman" w:cs="Times New Roman"/>
                <w:sz w:val="24"/>
                <w:szCs w:val="24"/>
              </w:rPr>
            </w:pPr>
          </w:p>
        </w:tc>
      </w:tr>
      <w:tr w:rsidR="00731A8A" w:rsidRPr="00F52A36" w14:paraId="1E160688" w14:textId="77777777" w:rsidTr="00F52A36">
        <w:trPr>
          <w:trHeight w:val="28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0100FDD2" w14:textId="77777777" w:rsidR="00731A8A" w:rsidRPr="00F52A36" w:rsidRDefault="00731A8A" w:rsidP="00731A8A">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Морфология. Орфография. Культура речи. Имя существительное</w:t>
            </w:r>
          </w:p>
        </w:tc>
      </w:tr>
      <w:tr w:rsidR="00731A8A" w:rsidRPr="00F52A36" w14:paraId="78F5A5D2" w14:textId="77777777" w:rsidTr="00191ED4">
        <w:trPr>
          <w:trHeight w:val="28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E054D7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C79030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Имя существительное как часть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976791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1034C2" w14:textId="7D7A0213"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имя существительное как самостоятельную часть речи, характеризуют морфологические признаки имени существительного.</w:t>
            </w:r>
          </w:p>
        </w:tc>
        <w:tc>
          <w:tcPr>
            <w:tcW w:w="1417" w:type="dxa"/>
            <w:tcBorders>
              <w:top w:val="single" w:sz="4" w:space="0" w:color="000000"/>
              <w:left w:val="single" w:sz="4" w:space="0" w:color="000000"/>
              <w:bottom w:val="single" w:sz="4" w:space="0" w:color="000000"/>
              <w:right w:val="single" w:sz="4" w:space="0" w:color="000000"/>
            </w:tcBorders>
          </w:tcPr>
          <w:p w14:paraId="05C4C24F"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85EFD48"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w:t>
            </w:r>
          </w:p>
        </w:tc>
        <w:tc>
          <w:tcPr>
            <w:tcW w:w="851" w:type="dxa"/>
            <w:tcBorders>
              <w:top w:val="single" w:sz="4" w:space="0" w:color="000000"/>
              <w:left w:val="single" w:sz="4" w:space="0" w:color="000000"/>
              <w:bottom w:val="single" w:sz="4" w:space="0" w:color="000000"/>
              <w:right w:val="single" w:sz="4" w:space="0" w:color="000000"/>
            </w:tcBorders>
          </w:tcPr>
          <w:p w14:paraId="1F278FEB" w14:textId="6B3CB8BA"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12.02</w:t>
            </w:r>
          </w:p>
        </w:tc>
        <w:tc>
          <w:tcPr>
            <w:tcW w:w="538" w:type="dxa"/>
            <w:tcBorders>
              <w:top w:val="single" w:sz="4" w:space="0" w:color="000000"/>
              <w:left w:val="single" w:sz="4" w:space="0" w:color="000000"/>
              <w:bottom w:val="single" w:sz="4" w:space="0" w:color="000000"/>
              <w:right w:val="single" w:sz="4" w:space="0" w:color="000000"/>
            </w:tcBorders>
          </w:tcPr>
          <w:p w14:paraId="4BC8FF44" w14:textId="77777777" w:rsidR="00731A8A" w:rsidRPr="00F52A36" w:rsidRDefault="00731A8A" w:rsidP="00731A8A">
            <w:pPr>
              <w:spacing w:after="0"/>
              <w:rPr>
                <w:rFonts w:ascii="Times New Roman" w:hAnsi="Times New Roman" w:cs="Times New Roman"/>
                <w:sz w:val="24"/>
                <w:szCs w:val="24"/>
              </w:rPr>
            </w:pPr>
          </w:p>
        </w:tc>
      </w:tr>
      <w:tr w:rsidR="00731A8A" w:rsidRPr="00F52A36" w14:paraId="7B22016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2E76C7E"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107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339D35A" w14:textId="77777777"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Доказательства в рассуждении.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C6DD24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C29C40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доказательства как структурную часть рассуждения. Анализируют текст.</w:t>
            </w:r>
          </w:p>
        </w:tc>
        <w:tc>
          <w:tcPr>
            <w:tcW w:w="1417" w:type="dxa"/>
            <w:tcBorders>
              <w:top w:val="single" w:sz="4" w:space="0" w:color="000000"/>
              <w:left w:val="single" w:sz="4" w:space="0" w:color="000000"/>
              <w:bottom w:val="single" w:sz="4" w:space="0" w:color="000000"/>
              <w:right w:val="single" w:sz="4" w:space="0" w:color="000000"/>
            </w:tcBorders>
          </w:tcPr>
          <w:p w14:paraId="695361D1"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3EDC7E32"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89</w:t>
            </w:r>
          </w:p>
        </w:tc>
        <w:tc>
          <w:tcPr>
            <w:tcW w:w="851" w:type="dxa"/>
            <w:tcBorders>
              <w:top w:val="single" w:sz="4" w:space="0" w:color="000000"/>
              <w:left w:val="single" w:sz="4" w:space="0" w:color="000000"/>
              <w:bottom w:val="single" w:sz="4" w:space="0" w:color="000000"/>
              <w:right w:val="single" w:sz="4" w:space="0" w:color="000000"/>
            </w:tcBorders>
          </w:tcPr>
          <w:p w14:paraId="2BE213E4" w14:textId="2109DA5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15.02</w:t>
            </w:r>
          </w:p>
        </w:tc>
        <w:tc>
          <w:tcPr>
            <w:tcW w:w="538" w:type="dxa"/>
            <w:tcBorders>
              <w:top w:val="single" w:sz="4" w:space="0" w:color="000000"/>
              <w:left w:val="single" w:sz="4" w:space="0" w:color="000000"/>
              <w:bottom w:val="single" w:sz="4" w:space="0" w:color="000000"/>
              <w:right w:val="single" w:sz="4" w:space="0" w:color="000000"/>
            </w:tcBorders>
          </w:tcPr>
          <w:p w14:paraId="1B21CF7F" w14:textId="77777777" w:rsidR="00731A8A" w:rsidRPr="00F52A36" w:rsidRDefault="00731A8A" w:rsidP="00731A8A">
            <w:pPr>
              <w:spacing w:after="0"/>
              <w:rPr>
                <w:rFonts w:ascii="Times New Roman" w:hAnsi="Times New Roman" w:cs="Times New Roman"/>
                <w:sz w:val="24"/>
                <w:szCs w:val="24"/>
              </w:rPr>
            </w:pPr>
          </w:p>
        </w:tc>
      </w:tr>
      <w:tr w:rsidR="00731A8A" w:rsidRPr="00F52A36" w14:paraId="126D3797"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29D4E3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108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7CFA1C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Имена существительные одушевлённые и неодушевлённые.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37E0F7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22DB6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Работают над ошибками. Распознают имена существительные одушевлённые</w:t>
            </w:r>
            <w:r>
              <w:rPr>
                <w:rFonts w:ascii="Times New Roman" w:hAnsi="Times New Roman" w:cs="Times New Roman"/>
                <w:sz w:val="24"/>
                <w:szCs w:val="24"/>
              </w:rPr>
              <w:t xml:space="preserve"> и неодушевлённые.</w:t>
            </w:r>
          </w:p>
        </w:tc>
        <w:tc>
          <w:tcPr>
            <w:tcW w:w="1417" w:type="dxa"/>
            <w:tcBorders>
              <w:top w:val="single" w:sz="4" w:space="0" w:color="000000"/>
              <w:left w:val="single" w:sz="4" w:space="0" w:color="000000"/>
              <w:bottom w:val="single" w:sz="4" w:space="0" w:color="000000"/>
              <w:right w:val="single" w:sz="4" w:space="0" w:color="000000"/>
            </w:tcBorders>
          </w:tcPr>
          <w:p w14:paraId="52471212"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B8D23B8"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90</w:t>
            </w:r>
          </w:p>
        </w:tc>
        <w:tc>
          <w:tcPr>
            <w:tcW w:w="851" w:type="dxa"/>
            <w:tcBorders>
              <w:top w:val="single" w:sz="4" w:space="0" w:color="000000"/>
              <w:left w:val="single" w:sz="4" w:space="0" w:color="000000"/>
              <w:bottom w:val="single" w:sz="4" w:space="0" w:color="000000"/>
              <w:right w:val="single" w:sz="4" w:space="0" w:color="000000"/>
            </w:tcBorders>
          </w:tcPr>
          <w:p w14:paraId="40A001E4" w14:textId="041FEB59"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16.02</w:t>
            </w:r>
          </w:p>
        </w:tc>
        <w:tc>
          <w:tcPr>
            <w:tcW w:w="538" w:type="dxa"/>
            <w:tcBorders>
              <w:top w:val="single" w:sz="4" w:space="0" w:color="000000"/>
              <w:left w:val="single" w:sz="4" w:space="0" w:color="000000"/>
              <w:bottom w:val="single" w:sz="4" w:space="0" w:color="000000"/>
              <w:right w:val="single" w:sz="4" w:space="0" w:color="000000"/>
            </w:tcBorders>
          </w:tcPr>
          <w:p w14:paraId="55755C92" w14:textId="77777777" w:rsidR="00731A8A" w:rsidRPr="00F52A36" w:rsidRDefault="00731A8A" w:rsidP="00731A8A">
            <w:pPr>
              <w:spacing w:after="0"/>
              <w:rPr>
                <w:rFonts w:ascii="Times New Roman" w:hAnsi="Times New Roman" w:cs="Times New Roman"/>
                <w:sz w:val="24"/>
                <w:szCs w:val="24"/>
              </w:rPr>
            </w:pPr>
          </w:p>
        </w:tc>
      </w:tr>
      <w:tr w:rsidR="00731A8A" w:rsidRPr="00F52A36" w14:paraId="7BEB0AD0" w14:textId="77777777" w:rsidTr="00191ED4">
        <w:trPr>
          <w:trHeight w:val="1236"/>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2FA5A9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109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9716E27"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Имена существительные собственные и нарицательные.</w:t>
            </w:r>
          </w:p>
          <w:p w14:paraId="6F9BA336" w14:textId="77777777" w:rsidR="00731A8A" w:rsidRPr="00F52A36" w:rsidRDefault="00731A8A" w:rsidP="00731A8A">
            <w:pPr>
              <w:spacing w:after="0"/>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0D145A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6AEFD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Распознают имена </w:t>
            </w:r>
            <w:proofErr w:type="gramStart"/>
            <w:r w:rsidRPr="00F52A36">
              <w:rPr>
                <w:rFonts w:ascii="Times New Roman" w:hAnsi="Times New Roman" w:cs="Times New Roman"/>
                <w:sz w:val="24"/>
                <w:szCs w:val="24"/>
              </w:rPr>
              <w:t>существительные  собственные</w:t>
            </w:r>
            <w:proofErr w:type="gramEnd"/>
            <w:r w:rsidRPr="00F52A36">
              <w:rPr>
                <w:rFonts w:ascii="Times New Roman" w:hAnsi="Times New Roman" w:cs="Times New Roman"/>
                <w:sz w:val="24"/>
                <w:szCs w:val="24"/>
              </w:rPr>
              <w:t xml:space="preserve"> и нарицательные. Подбирают примеры.</w:t>
            </w:r>
          </w:p>
        </w:tc>
        <w:tc>
          <w:tcPr>
            <w:tcW w:w="1417" w:type="dxa"/>
            <w:tcBorders>
              <w:top w:val="single" w:sz="4" w:space="0" w:color="000000"/>
              <w:left w:val="single" w:sz="4" w:space="0" w:color="000000"/>
              <w:bottom w:val="single" w:sz="4" w:space="0" w:color="000000"/>
              <w:right w:val="single" w:sz="4" w:space="0" w:color="000000"/>
            </w:tcBorders>
          </w:tcPr>
          <w:p w14:paraId="1C7EE2F8"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4AD606DB"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91</w:t>
            </w:r>
          </w:p>
        </w:tc>
        <w:tc>
          <w:tcPr>
            <w:tcW w:w="851" w:type="dxa"/>
            <w:tcBorders>
              <w:top w:val="single" w:sz="4" w:space="0" w:color="000000"/>
              <w:left w:val="single" w:sz="4" w:space="0" w:color="000000"/>
              <w:bottom w:val="single" w:sz="4" w:space="0" w:color="000000"/>
              <w:right w:val="single" w:sz="4" w:space="0" w:color="000000"/>
            </w:tcBorders>
          </w:tcPr>
          <w:p w14:paraId="0FD1D355" w14:textId="6ABFCFB3"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17.02</w:t>
            </w:r>
          </w:p>
        </w:tc>
        <w:tc>
          <w:tcPr>
            <w:tcW w:w="538" w:type="dxa"/>
            <w:tcBorders>
              <w:top w:val="single" w:sz="4" w:space="0" w:color="000000"/>
              <w:left w:val="single" w:sz="4" w:space="0" w:color="000000"/>
              <w:bottom w:val="single" w:sz="4" w:space="0" w:color="000000"/>
              <w:right w:val="single" w:sz="4" w:space="0" w:color="000000"/>
            </w:tcBorders>
          </w:tcPr>
          <w:p w14:paraId="7FA51A33" w14:textId="77777777" w:rsidR="00731A8A" w:rsidRPr="00F52A36" w:rsidRDefault="00731A8A" w:rsidP="00731A8A">
            <w:pPr>
              <w:spacing w:after="0"/>
              <w:rPr>
                <w:rFonts w:ascii="Times New Roman" w:hAnsi="Times New Roman" w:cs="Times New Roman"/>
                <w:sz w:val="24"/>
                <w:szCs w:val="24"/>
              </w:rPr>
            </w:pPr>
          </w:p>
        </w:tc>
      </w:tr>
      <w:tr w:rsidR="00731A8A" w:rsidRPr="00F52A36" w14:paraId="4A306F9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30ACA2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FFAB02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Род имен существительных.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44D4E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EA7D79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род имен существительных. Составляют словосочетания или предложения с </w:t>
            </w:r>
            <w:r>
              <w:rPr>
                <w:rFonts w:ascii="Times New Roman" w:hAnsi="Times New Roman" w:cs="Times New Roman"/>
                <w:sz w:val="24"/>
                <w:szCs w:val="24"/>
              </w:rPr>
              <w:t>существительными</w:t>
            </w:r>
          </w:p>
        </w:tc>
        <w:tc>
          <w:tcPr>
            <w:tcW w:w="1417" w:type="dxa"/>
            <w:tcBorders>
              <w:top w:val="single" w:sz="4" w:space="0" w:color="000000"/>
              <w:left w:val="single" w:sz="4" w:space="0" w:color="000000"/>
              <w:bottom w:val="single" w:sz="4" w:space="0" w:color="000000"/>
              <w:right w:val="single" w:sz="4" w:space="0" w:color="000000"/>
            </w:tcBorders>
          </w:tcPr>
          <w:p w14:paraId="38068E81"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E95ABD3"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92</w:t>
            </w:r>
          </w:p>
        </w:tc>
        <w:tc>
          <w:tcPr>
            <w:tcW w:w="851" w:type="dxa"/>
            <w:tcBorders>
              <w:top w:val="single" w:sz="4" w:space="0" w:color="000000"/>
              <w:left w:val="single" w:sz="4" w:space="0" w:color="000000"/>
              <w:bottom w:val="single" w:sz="4" w:space="0" w:color="000000"/>
              <w:right w:val="single" w:sz="4" w:space="0" w:color="000000"/>
            </w:tcBorders>
          </w:tcPr>
          <w:p w14:paraId="7EEDA9FF" w14:textId="3064AEB8"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18.02</w:t>
            </w:r>
          </w:p>
        </w:tc>
        <w:tc>
          <w:tcPr>
            <w:tcW w:w="538" w:type="dxa"/>
            <w:tcBorders>
              <w:top w:val="single" w:sz="4" w:space="0" w:color="000000"/>
              <w:left w:val="single" w:sz="4" w:space="0" w:color="000000"/>
              <w:bottom w:val="single" w:sz="4" w:space="0" w:color="000000"/>
              <w:right w:val="single" w:sz="4" w:space="0" w:color="000000"/>
            </w:tcBorders>
          </w:tcPr>
          <w:p w14:paraId="7E9F8EA6" w14:textId="77777777" w:rsidR="00731A8A" w:rsidRPr="00F52A36" w:rsidRDefault="00731A8A" w:rsidP="00731A8A">
            <w:pPr>
              <w:spacing w:after="0"/>
              <w:rPr>
                <w:rFonts w:ascii="Times New Roman" w:hAnsi="Times New Roman" w:cs="Times New Roman"/>
                <w:sz w:val="24"/>
                <w:szCs w:val="24"/>
              </w:rPr>
            </w:pPr>
          </w:p>
        </w:tc>
      </w:tr>
      <w:tr w:rsidR="00731A8A" w:rsidRPr="00F52A36" w14:paraId="4C47DFE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14BDD74" w14:textId="3B5FF0CD"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w:t>
            </w:r>
            <w:r>
              <w:rPr>
                <w:rFonts w:ascii="Times New Roman" w:hAnsi="Times New Roman" w:cs="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67B8222" w14:textId="77777777"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Имена существительные, которые имеют форму только множественного числа.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B3C27C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DCE8D1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Распознают имена </w:t>
            </w:r>
            <w:proofErr w:type="gramStart"/>
            <w:r w:rsidRPr="00F52A36">
              <w:rPr>
                <w:rFonts w:ascii="Times New Roman" w:hAnsi="Times New Roman" w:cs="Times New Roman"/>
                <w:sz w:val="24"/>
                <w:szCs w:val="24"/>
              </w:rPr>
              <w:t xml:space="preserve">существительные,   </w:t>
            </w:r>
            <w:proofErr w:type="gramEnd"/>
            <w:r w:rsidRPr="00F52A36">
              <w:rPr>
                <w:rFonts w:ascii="Times New Roman" w:hAnsi="Times New Roman" w:cs="Times New Roman"/>
                <w:sz w:val="24"/>
                <w:szCs w:val="24"/>
              </w:rPr>
              <w:t xml:space="preserve"> которые имеют форму только множественного числа. Выделяют такие существительные в текстах, составляют с ними предложения.</w:t>
            </w:r>
          </w:p>
        </w:tc>
        <w:tc>
          <w:tcPr>
            <w:tcW w:w="1417" w:type="dxa"/>
            <w:tcBorders>
              <w:top w:val="single" w:sz="4" w:space="0" w:color="000000"/>
              <w:left w:val="single" w:sz="4" w:space="0" w:color="000000"/>
              <w:bottom w:val="single" w:sz="4" w:space="0" w:color="000000"/>
              <w:right w:val="single" w:sz="4" w:space="0" w:color="000000"/>
            </w:tcBorders>
          </w:tcPr>
          <w:p w14:paraId="180804CD"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6ACE499"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93</w:t>
            </w:r>
          </w:p>
        </w:tc>
        <w:tc>
          <w:tcPr>
            <w:tcW w:w="851" w:type="dxa"/>
            <w:tcBorders>
              <w:top w:val="single" w:sz="4" w:space="0" w:color="000000"/>
              <w:left w:val="single" w:sz="4" w:space="0" w:color="000000"/>
              <w:bottom w:val="single" w:sz="4" w:space="0" w:color="000000"/>
              <w:right w:val="single" w:sz="4" w:space="0" w:color="000000"/>
            </w:tcBorders>
          </w:tcPr>
          <w:p w14:paraId="31CA76EF" w14:textId="4BB09AD1"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19.02</w:t>
            </w:r>
          </w:p>
        </w:tc>
        <w:tc>
          <w:tcPr>
            <w:tcW w:w="538" w:type="dxa"/>
            <w:tcBorders>
              <w:top w:val="single" w:sz="4" w:space="0" w:color="000000"/>
              <w:left w:val="single" w:sz="4" w:space="0" w:color="000000"/>
              <w:bottom w:val="single" w:sz="4" w:space="0" w:color="000000"/>
              <w:right w:val="single" w:sz="4" w:space="0" w:color="000000"/>
            </w:tcBorders>
          </w:tcPr>
          <w:p w14:paraId="3F416EE3" w14:textId="77777777" w:rsidR="00731A8A" w:rsidRPr="00F52A36" w:rsidRDefault="00731A8A" w:rsidP="00731A8A">
            <w:pPr>
              <w:spacing w:after="0"/>
              <w:rPr>
                <w:rFonts w:ascii="Times New Roman" w:hAnsi="Times New Roman" w:cs="Times New Roman"/>
                <w:sz w:val="24"/>
                <w:szCs w:val="24"/>
              </w:rPr>
            </w:pPr>
          </w:p>
        </w:tc>
      </w:tr>
      <w:tr w:rsidR="00731A8A" w:rsidRPr="00F52A36" w14:paraId="2B106E60" w14:textId="77777777" w:rsidTr="00191ED4">
        <w:trPr>
          <w:trHeight w:hRule="exact" w:val="2333"/>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C6611F5" w14:textId="72E5D6B3"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w:t>
            </w:r>
            <w:r>
              <w:rPr>
                <w:rFonts w:ascii="Times New Roman" w:hAnsi="Times New Roman" w:cs="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2CBF12B" w14:textId="77777777"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Имена существительные, которые имеют форму только единственного числа.</w:t>
            </w:r>
          </w:p>
          <w:p w14:paraId="14EFE08E" w14:textId="77777777" w:rsidR="00731A8A" w:rsidRPr="00F52A36" w:rsidRDefault="00731A8A" w:rsidP="00731A8A">
            <w:pPr>
              <w:spacing w:after="0"/>
              <w:rPr>
                <w:rFonts w:ascii="Times New Roman"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1866AA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CB62B9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Распознают имена </w:t>
            </w:r>
            <w:proofErr w:type="gramStart"/>
            <w:r w:rsidRPr="00F52A36">
              <w:rPr>
                <w:rFonts w:ascii="Times New Roman" w:hAnsi="Times New Roman" w:cs="Times New Roman"/>
                <w:sz w:val="24"/>
                <w:szCs w:val="24"/>
              </w:rPr>
              <w:t xml:space="preserve">существительные,   </w:t>
            </w:r>
            <w:proofErr w:type="gramEnd"/>
            <w:r w:rsidRPr="00F52A36">
              <w:rPr>
                <w:rFonts w:ascii="Times New Roman" w:hAnsi="Times New Roman" w:cs="Times New Roman"/>
                <w:sz w:val="24"/>
                <w:szCs w:val="24"/>
              </w:rPr>
              <w:t xml:space="preserve"> которые имеют форму только единственного числа Выделяют такие существительные в текстах, составляют с ними  предложения.</w:t>
            </w:r>
          </w:p>
          <w:p w14:paraId="63B2E5B1" w14:textId="77777777" w:rsidR="00731A8A" w:rsidRPr="00F52A36" w:rsidRDefault="00731A8A" w:rsidP="00731A8A">
            <w:pPr>
              <w:spacing w:after="0"/>
              <w:rPr>
                <w:rFonts w:ascii="Times New Roman" w:hAnsi="Times New Roman" w:cs="Times New Roman"/>
                <w:sz w:val="24"/>
                <w:szCs w:val="24"/>
              </w:rPr>
            </w:pPr>
          </w:p>
          <w:p w14:paraId="6122AD16" w14:textId="77777777" w:rsidR="00731A8A" w:rsidRPr="00F52A36" w:rsidRDefault="00731A8A" w:rsidP="00731A8A">
            <w:pPr>
              <w:spacing w:after="0"/>
              <w:rPr>
                <w:rFonts w:ascii="Times New Roman" w:hAnsi="Times New Roman" w:cs="Times New Roman"/>
                <w:sz w:val="24"/>
                <w:szCs w:val="24"/>
              </w:rPr>
            </w:pPr>
          </w:p>
          <w:p w14:paraId="0A571384" w14:textId="77777777" w:rsidR="00731A8A" w:rsidRPr="00F52A36" w:rsidRDefault="00731A8A" w:rsidP="00731A8A">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9945F5B"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5C1B0CEF"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94</w:t>
            </w:r>
          </w:p>
        </w:tc>
        <w:tc>
          <w:tcPr>
            <w:tcW w:w="851" w:type="dxa"/>
            <w:tcBorders>
              <w:top w:val="single" w:sz="4" w:space="0" w:color="000000"/>
              <w:left w:val="single" w:sz="4" w:space="0" w:color="000000"/>
              <w:bottom w:val="single" w:sz="4" w:space="0" w:color="000000"/>
              <w:right w:val="single" w:sz="4" w:space="0" w:color="000000"/>
            </w:tcBorders>
          </w:tcPr>
          <w:p w14:paraId="14CC15BA" w14:textId="7F4EDD69"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22.02</w:t>
            </w:r>
          </w:p>
        </w:tc>
        <w:tc>
          <w:tcPr>
            <w:tcW w:w="538" w:type="dxa"/>
            <w:tcBorders>
              <w:top w:val="single" w:sz="4" w:space="0" w:color="000000"/>
              <w:left w:val="single" w:sz="4" w:space="0" w:color="000000"/>
              <w:bottom w:val="single" w:sz="4" w:space="0" w:color="000000"/>
              <w:right w:val="single" w:sz="4" w:space="0" w:color="000000"/>
            </w:tcBorders>
          </w:tcPr>
          <w:p w14:paraId="746A3F6F" w14:textId="77777777" w:rsidR="00731A8A" w:rsidRPr="00F52A36" w:rsidRDefault="00731A8A" w:rsidP="00731A8A">
            <w:pPr>
              <w:spacing w:after="0"/>
              <w:rPr>
                <w:rFonts w:ascii="Times New Roman" w:hAnsi="Times New Roman" w:cs="Times New Roman"/>
                <w:sz w:val="24"/>
                <w:szCs w:val="24"/>
              </w:rPr>
            </w:pPr>
          </w:p>
        </w:tc>
      </w:tr>
      <w:tr w:rsidR="00731A8A" w:rsidRPr="00F52A36" w14:paraId="616FB34B" w14:textId="77777777" w:rsidTr="00731A8A">
        <w:trPr>
          <w:trHeight w:hRule="exact" w:val="1592"/>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C488B56" w14:textId="77777777"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113</w:t>
            </w:r>
          </w:p>
          <w:p w14:paraId="0E5F9FDB" w14:textId="3B422CB2"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114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1C09BDB" w14:textId="77777777"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Сочинение </w:t>
            </w:r>
            <w:r w:rsidRPr="00F52A36">
              <w:rPr>
                <w:rFonts w:ascii="Times New Roman" w:hAnsi="Times New Roman" w:cs="Times New Roman"/>
                <w:sz w:val="24"/>
                <w:szCs w:val="24"/>
              </w:rPr>
              <w:t xml:space="preserve">по картине </w:t>
            </w:r>
          </w:p>
          <w:p w14:paraId="05843E26" w14:textId="3527FF45"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П. </w:t>
            </w:r>
            <w:proofErr w:type="gramStart"/>
            <w:r w:rsidRPr="00F52A36">
              <w:rPr>
                <w:rFonts w:ascii="Times New Roman" w:hAnsi="Times New Roman" w:cs="Times New Roman"/>
                <w:sz w:val="24"/>
                <w:szCs w:val="24"/>
              </w:rPr>
              <w:t>Кончаловского  «</w:t>
            </w:r>
            <w:proofErr w:type="gramEnd"/>
            <w:r w:rsidRPr="00F52A36">
              <w:rPr>
                <w:rFonts w:ascii="Times New Roman" w:hAnsi="Times New Roman" w:cs="Times New Roman"/>
                <w:sz w:val="24"/>
                <w:szCs w:val="24"/>
              </w:rPr>
              <w:t>Сирень в корзине».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D50E403" w14:textId="5A78C452"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61057D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Пишут сочинение по картине </w:t>
            </w:r>
          </w:p>
          <w:p w14:paraId="6348275F" w14:textId="1C072CC6"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П. </w:t>
            </w:r>
            <w:proofErr w:type="gramStart"/>
            <w:r w:rsidRPr="00F52A36">
              <w:rPr>
                <w:rFonts w:ascii="Times New Roman" w:hAnsi="Times New Roman" w:cs="Times New Roman"/>
                <w:sz w:val="24"/>
                <w:szCs w:val="24"/>
              </w:rPr>
              <w:t>Кончаловского  «</w:t>
            </w:r>
            <w:proofErr w:type="gramEnd"/>
            <w:r w:rsidRPr="00F52A36">
              <w:rPr>
                <w:rFonts w:ascii="Times New Roman" w:hAnsi="Times New Roman" w:cs="Times New Roman"/>
                <w:sz w:val="24"/>
                <w:szCs w:val="24"/>
              </w:rPr>
              <w:t>Сирень в корзине».</w:t>
            </w:r>
          </w:p>
        </w:tc>
        <w:tc>
          <w:tcPr>
            <w:tcW w:w="1417" w:type="dxa"/>
            <w:tcBorders>
              <w:top w:val="single" w:sz="4" w:space="0" w:color="000000"/>
              <w:left w:val="single" w:sz="4" w:space="0" w:color="000000"/>
              <w:bottom w:val="single" w:sz="4" w:space="0" w:color="000000"/>
              <w:right w:val="single" w:sz="4" w:space="0" w:color="000000"/>
            </w:tcBorders>
          </w:tcPr>
          <w:p w14:paraId="621B5102" w14:textId="5A4D74F4" w:rsidR="00731A8A" w:rsidRDefault="00731A8A" w:rsidP="00731A8A">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Сочинение</w:t>
            </w:r>
          </w:p>
        </w:tc>
        <w:tc>
          <w:tcPr>
            <w:tcW w:w="879" w:type="dxa"/>
            <w:tcBorders>
              <w:top w:val="single" w:sz="4" w:space="0" w:color="000000"/>
              <w:left w:val="single" w:sz="4" w:space="0" w:color="000000"/>
              <w:bottom w:val="single" w:sz="4" w:space="0" w:color="000000"/>
              <w:right w:val="single" w:sz="4" w:space="0" w:color="000000"/>
            </w:tcBorders>
          </w:tcPr>
          <w:p w14:paraId="4CFFB056" w14:textId="77777777" w:rsidR="00731A8A" w:rsidRPr="00A42220" w:rsidRDefault="00731A8A" w:rsidP="00731A8A">
            <w:pP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81CC1B1" w14:textId="13D3F161"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24.02</w:t>
            </w:r>
          </w:p>
        </w:tc>
        <w:tc>
          <w:tcPr>
            <w:tcW w:w="538" w:type="dxa"/>
            <w:tcBorders>
              <w:top w:val="single" w:sz="4" w:space="0" w:color="000000"/>
              <w:left w:val="single" w:sz="4" w:space="0" w:color="000000"/>
              <w:bottom w:val="single" w:sz="4" w:space="0" w:color="000000"/>
              <w:right w:val="single" w:sz="4" w:space="0" w:color="000000"/>
            </w:tcBorders>
          </w:tcPr>
          <w:p w14:paraId="523F4CBC" w14:textId="77777777" w:rsidR="00731A8A" w:rsidRPr="00F52A36" w:rsidRDefault="00731A8A" w:rsidP="00731A8A">
            <w:pPr>
              <w:spacing w:after="0"/>
              <w:rPr>
                <w:rFonts w:ascii="Times New Roman" w:hAnsi="Times New Roman" w:cs="Times New Roman"/>
                <w:sz w:val="24"/>
                <w:szCs w:val="24"/>
              </w:rPr>
            </w:pPr>
          </w:p>
        </w:tc>
      </w:tr>
      <w:tr w:rsidR="00731A8A" w:rsidRPr="00F52A36" w14:paraId="5692332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06725D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022FE6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Три склонения имен существительных.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986545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5F4E4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тип склонения имен существительных. Склоняют имена суще</w:t>
            </w:r>
            <w:r>
              <w:rPr>
                <w:rFonts w:ascii="Times New Roman" w:hAnsi="Times New Roman" w:cs="Times New Roman"/>
                <w:sz w:val="24"/>
                <w:szCs w:val="24"/>
              </w:rPr>
              <w:t>ствительные.</w:t>
            </w:r>
          </w:p>
        </w:tc>
        <w:tc>
          <w:tcPr>
            <w:tcW w:w="1417" w:type="dxa"/>
            <w:tcBorders>
              <w:top w:val="single" w:sz="4" w:space="0" w:color="000000"/>
              <w:left w:val="single" w:sz="4" w:space="0" w:color="000000"/>
              <w:bottom w:val="single" w:sz="4" w:space="0" w:color="000000"/>
              <w:right w:val="single" w:sz="4" w:space="0" w:color="000000"/>
            </w:tcBorders>
          </w:tcPr>
          <w:p w14:paraId="104BB206"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2F93FAF"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95</w:t>
            </w:r>
          </w:p>
        </w:tc>
        <w:tc>
          <w:tcPr>
            <w:tcW w:w="851" w:type="dxa"/>
            <w:tcBorders>
              <w:top w:val="single" w:sz="4" w:space="0" w:color="000000"/>
              <w:left w:val="single" w:sz="4" w:space="0" w:color="000000"/>
              <w:bottom w:val="single" w:sz="4" w:space="0" w:color="000000"/>
              <w:right w:val="single" w:sz="4" w:space="0" w:color="000000"/>
            </w:tcBorders>
          </w:tcPr>
          <w:p w14:paraId="6F0CFC8E" w14:textId="3DE72D2C"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26.02</w:t>
            </w:r>
          </w:p>
        </w:tc>
        <w:tc>
          <w:tcPr>
            <w:tcW w:w="538" w:type="dxa"/>
            <w:tcBorders>
              <w:top w:val="single" w:sz="4" w:space="0" w:color="000000"/>
              <w:left w:val="single" w:sz="4" w:space="0" w:color="000000"/>
              <w:bottom w:val="single" w:sz="4" w:space="0" w:color="000000"/>
              <w:right w:val="single" w:sz="4" w:space="0" w:color="000000"/>
            </w:tcBorders>
          </w:tcPr>
          <w:p w14:paraId="6041C793" w14:textId="77777777" w:rsidR="00731A8A" w:rsidRPr="00F52A36" w:rsidRDefault="00731A8A" w:rsidP="00731A8A">
            <w:pPr>
              <w:spacing w:after="0"/>
              <w:rPr>
                <w:rFonts w:ascii="Times New Roman" w:hAnsi="Times New Roman" w:cs="Times New Roman"/>
                <w:sz w:val="24"/>
                <w:szCs w:val="24"/>
              </w:rPr>
            </w:pPr>
          </w:p>
        </w:tc>
      </w:tr>
      <w:tr w:rsidR="00731A8A" w:rsidRPr="00F52A36" w14:paraId="0A82DB19"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41C08C4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2D31D7F"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Падеж имен существительных.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81F5B7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604C542" w14:textId="77777777" w:rsidR="00731A8A" w:rsidRPr="00F52A36" w:rsidRDefault="00731A8A" w:rsidP="00731A8A">
            <w:pPr>
              <w:spacing w:after="0"/>
              <w:rPr>
                <w:rFonts w:ascii="Times New Roman" w:hAnsi="Times New Roman" w:cs="Times New Roman"/>
                <w:sz w:val="24"/>
                <w:szCs w:val="24"/>
              </w:rPr>
            </w:pPr>
            <w:proofErr w:type="gramStart"/>
            <w:r w:rsidRPr="00F52A36">
              <w:rPr>
                <w:rFonts w:ascii="Times New Roman" w:hAnsi="Times New Roman" w:cs="Times New Roman"/>
                <w:sz w:val="24"/>
                <w:szCs w:val="24"/>
              </w:rPr>
              <w:t>Определяют  падеж</w:t>
            </w:r>
            <w:proofErr w:type="gramEnd"/>
            <w:r w:rsidRPr="00F52A36">
              <w:rPr>
                <w:rFonts w:ascii="Times New Roman" w:hAnsi="Times New Roman" w:cs="Times New Roman"/>
                <w:sz w:val="24"/>
                <w:szCs w:val="24"/>
              </w:rPr>
              <w:t xml:space="preserve"> имен существительных. Выделяют падежные окончания.</w:t>
            </w:r>
          </w:p>
        </w:tc>
        <w:tc>
          <w:tcPr>
            <w:tcW w:w="1417" w:type="dxa"/>
            <w:tcBorders>
              <w:top w:val="single" w:sz="4" w:space="0" w:color="000000"/>
              <w:left w:val="single" w:sz="4" w:space="0" w:color="000000"/>
              <w:bottom w:val="single" w:sz="4" w:space="0" w:color="000000"/>
              <w:right w:val="single" w:sz="4" w:space="0" w:color="000000"/>
            </w:tcBorders>
          </w:tcPr>
          <w:p w14:paraId="30107DCC"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3B6C8AA"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96</w:t>
            </w:r>
          </w:p>
        </w:tc>
        <w:tc>
          <w:tcPr>
            <w:tcW w:w="851" w:type="dxa"/>
            <w:tcBorders>
              <w:top w:val="single" w:sz="4" w:space="0" w:color="000000"/>
              <w:left w:val="single" w:sz="4" w:space="0" w:color="000000"/>
              <w:bottom w:val="single" w:sz="4" w:space="0" w:color="000000"/>
              <w:right w:val="single" w:sz="4" w:space="0" w:color="000000"/>
            </w:tcBorders>
          </w:tcPr>
          <w:p w14:paraId="163CD529" w14:textId="0158D2A6"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1.03</w:t>
            </w:r>
          </w:p>
        </w:tc>
        <w:tc>
          <w:tcPr>
            <w:tcW w:w="538" w:type="dxa"/>
            <w:tcBorders>
              <w:top w:val="single" w:sz="4" w:space="0" w:color="000000"/>
              <w:left w:val="single" w:sz="4" w:space="0" w:color="000000"/>
              <w:bottom w:val="single" w:sz="4" w:space="0" w:color="000000"/>
              <w:right w:val="single" w:sz="4" w:space="0" w:color="000000"/>
            </w:tcBorders>
          </w:tcPr>
          <w:p w14:paraId="36CA5099" w14:textId="77777777" w:rsidR="00731A8A" w:rsidRPr="00F52A36" w:rsidRDefault="00731A8A" w:rsidP="00731A8A">
            <w:pPr>
              <w:spacing w:after="0"/>
              <w:rPr>
                <w:rFonts w:ascii="Times New Roman" w:hAnsi="Times New Roman" w:cs="Times New Roman"/>
                <w:sz w:val="24"/>
                <w:szCs w:val="24"/>
              </w:rPr>
            </w:pPr>
          </w:p>
        </w:tc>
      </w:tr>
      <w:tr w:rsidR="00731A8A" w:rsidRPr="00F52A36" w14:paraId="3023F608" w14:textId="77777777" w:rsidTr="00731A8A">
        <w:trPr>
          <w:trHeight w:val="556"/>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91BF59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0A8B15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Правописание гласных в падежных окончаниях существительных в единственном числе.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2A72AA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1BDAF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правило написания гласных в падежных окончаниях существительных в единственном числе.</w:t>
            </w:r>
          </w:p>
        </w:tc>
        <w:tc>
          <w:tcPr>
            <w:tcW w:w="1417" w:type="dxa"/>
            <w:tcBorders>
              <w:top w:val="single" w:sz="4" w:space="0" w:color="000000"/>
              <w:left w:val="single" w:sz="4" w:space="0" w:color="000000"/>
              <w:bottom w:val="single" w:sz="4" w:space="0" w:color="000000"/>
              <w:right w:val="single" w:sz="4" w:space="0" w:color="000000"/>
            </w:tcBorders>
          </w:tcPr>
          <w:p w14:paraId="61AB8268"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BB6B05E"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97</w:t>
            </w:r>
          </w:p>
        </w:tc>
        <w:tc>
          <w:tcPr>
            <w:tcW w:w="851" w:type="dxa"/>
            <w:tcBorders>
              <w:top w:val="single" w:sz="4" w:space="0" w:color="000000"/>
              <w:left w:val="single" w:sz="4" w:space="0" w:color="000000"/>
              <w:bottom w:val="single" w:sz="4" w:space="0" w:color="000000"/>
              <w:right w:val="single" w:sz="4" w:space="0" w:color="000000"/>
            </w:tcBorders>
          </w:tcPr>
          <w:p w14:paraId="7A98BECA" w14:textId="50ED728B"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2.03</w:t>
            </w:r>
          </w:p>
        </w:tc>
        <w:tc>
          <w:tcPr>
            <w:tcW w:w="538" w:type="dxa"/>
            <w:tcBorders>
              <w:top w:val="single" w:sz="4" w:space="0" w:color="000000"/>
              <w:left w:val="single" w:sz="4" w:space="0" w:color="000000"/>
              <w:bottom w:val="single" w:sz="4" w:space="0" w:color="000000"/>
              <w:right w:val="single" w:sz="4" w:space="0" w:color="000000"/>
            </w:tcBorders>
          </w:tcPr>
          <w:p w14:paraId="50DC57DF" w14:textId="77777777" w:rsidR="00731A8A" w:rsidRPr="00F52A36" w:rsidRDefault="00731A8A" w:rsidP="00731A8A">
            <w:pPr>
              <w:spacing w:after="0"/>
              <w:rPr>
                <w:rFonts w:ascii="Times New Roman" w:hAnsi="Times New Roman" w:cs="Times New Roman"/>
                <w:sz w:val="24"/>
                <w:szCs w:val="24"/>
              </w:rPr>
            </w:pPr>
          </w:p>
        </w:tc>
      </w:tr>
      <w:tr w:rsidR="00731A8A" w:rsidRPr="00F52A36" w14:paraId="563012C7"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EA2599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118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553B0A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Множественное число имен существительных.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6ADA6F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EAAAC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морфологические признаки множественн</w:t>
            </w:r>
            <w:r>
              <w:rPr>
                <w:rFonts w:ascii="Times New Roman" w:hAnsi="Times New Roman" w:cs="Times New Roman"/>
                <w:sz w:val="24"/>
                <w:szCs w:val="24"/>
              </w:rPr>
              <w:t>ого числа имен существительных.</w:t>
            </w:r>
          </w:p>
        </w:tc>
        <w:tc>
          <w:tcPr>
            <w:tcW w:w="1417" w:type="dxa"/>
            <w:tcBorders>
              <w:top w:val="single" w:sz="4" w:space="0" w:color="000000"/>
              <w:left w:val="single" w:sz="4" w:space="0" w:color="000000"/>
              <w:bottom w:val="single" w:sz="4" w:space="0" w:color="000000"/>
              <w:right w:val="single" w:sz="4" w:space="0" w:color="000000"/>
            </w:tcBorders>
          </w:tcPr>
          <w:p w14:paraId="6BA61005"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5CC18275"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98</w:t>
            </w:r>
          </w:p>
        </w:tc>
        <w:tc>
          <w:tcPr>
            <w:tcW w:w="851" w:type="dxa"/>
            <w:tcBorders>
              <w:top w:val="single" w:sz="4" w:space="0" w:color="000000"/>
              <w:left w:val="single" w:sz="4" w:space="0" w:color="000000"/>
              <w:bottom w:val="single" w:sz="4" w:space="0" w:color="000000"/>
              <w:right w:val="single" w:sz="4" w:space="0" w:color="000000"/>
            </w:tcBorders>
          </w:tcPr>
          <w:p w14:paraId="06B6990D" w14:textId="3059E3B2"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3.03</w:t>
            </w:r>
          </w:p>
        </w:tc>
        <w:tc>
          <w:tcPr>
            <w:tcW w:w="538" w:type="dxa"/>
            <w:tcBorders>
              <w:top w:val="single" w:sz="4" w:space="0" w:color="000000"/>
              <w:left w:val="single" w:sz="4" w:space="0" w:color="000000"/>
              <w:bottom w:val="single" w:sz="4" w:space="0" w:color="000000"/>
              <w:right w:val="single" w:sz="4" w:space="0" w:color="000000"/>
            </w:tcBorders>
          </w:tcPr>
          <w:p w14:paraId="261A3355" w14:textId="77777777" w:rsidR="00731A8A" w:rsidRPr="00F52A36" w:rsidRDefault="00731A8A" w:rsidP="00731A8A">
            <w:pPr>
              <w:spacing w:after="0"/>
              <w:rPr>
                <w:rFonts w:ascii="Times New Roman" w:hAnsi="Times New Roman" w:cs="Times New Roman"/>
                <w:sz w:val="24"/>
                <w:szCs w:val="24"/>
              </w:rPr>
            </w:pPr>
          </w:p>
        </w:tc>
      </w:tr>
      <w:tr w:rsidR="00731A8A" w:rsidRPr="00F52A36" w14:paraId="6ACF7A1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D4D406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119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7AC564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Правописание о – е после шипящих и ц в окончаниях существительных.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977D29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D6C60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правило написание о – е после шипящих и ц в окончаниях существ</w:t>
            </w:r>
            <w:r>
              <w:rPr>
                <w:rFonts w:ascii="Times New Roman" w:hAnsi="Times New Roman" w:cs="Times New Roman"/>
                <w:sz w:val="24"/>
                <w:szCs w:val="24"/>
              </w:rPr>
              <w:t>ительных.</w:t>
            </w:r>
          </w:p>
        </w:tc>
        <w:tc>
          <w:tcPr>
            <w:tcW w:w="1417" w:type="dxa"/>
            <w:tcBorders>
              <w:top w:val="single" w:sz="4" w:space="0" w:color="000000"/>
              <w:left w:val="single" w:sz="4" w:space="0" w:color="000000"/>
              <w:bottom w:val="single" w:sz="4" w:space="0" w:color="000000"/>
              <w:right w:val="single" w:sz="4" w:space="0" w:color="000000"/>
            </w:tcBorders>
          </w:tcPr>
          <w:p w14:paraId="1E787003"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D6DD8AB"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99</w:t>
            </w:r>
          </w:p>
        </w:tc>
        <w:tc>
          <w:tcPr>
            <w:tcW w:w="851" w:type="dxa"/>
            <w:tcBorders>
              <w:top w:val="single" w:sz="4" w:space="0" w:color="000000"/>
              <w:left w:val="single" w:sz="4" w:space="0" w:color="000000"/>
              <w:bottom w:val="single" w:sz="4" w:space="0" w:color="000000"/>
              <w:right w:val="single" w:sz="4" w:space="0" w:color="000000"/>
            </w:tcBorders>
          </w:tcPr>
          <w:p w14:paraId="4A1DC6BA" w14:textId="443408ED"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4.03</w:t>
            </w:r>
          </w:p>
        </w:tc>
        <w:tc>
          <w:tcPr>
            <w:tcW w:w="538" w:type="dxa"/>
            <w:tcBorders>
              <w:top w:val="single" w:sz="4" w:space="0" w:color="000000"/>
              <w:left w:val="single" w:sz="4" w:space="0" w:color="000000"/>
              <w:bottom w:val="single" w:sz="4" w:space="0" w:color="000000"/>
              <w:right w:val="single" w:sz="4" w:space="0" w:color="000000"/>
            </w:tcBorders>
          </w:tcPr>
          <w:p w14:paraId="735DA6A8" w14:textId="77777777" w:rsidR="00731A8A" w:rsidRPr="00F52A36" w:rsidRDefault="00731A8A" w:rsidP="00731A8A">
            <w:pPr>
              <w:spacing w:after="0"/>
              <w:rPr>
                <w:rFonts w:ascii="Times New Roman" w:hAnsi="Times New Roman" w:cs="Times New Roman"/>
                <w:sz w:val="24"/>
                <w:szCs w:val="24"/>
              </w:rPr>
            </w:pPr>
          </w:p>
        </w:tc>
      </w:tr>
      <w:tr w:rsidR="00731A8A" w:rsidRPr="00F52A36" w14:paraId="4C5BD2C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48C606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85B66B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Урок – практикум по теме «Правописание о – е после шипящих и ц в окончаниях существительных».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57FB09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A6DA0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Применяют усвоенное правило при выполнении упражнений. Записывают данный текст в форме диалога.</w:t>
            </w:r>
          </w:p>
        </w:tc>
        <w:tc>
          <w:tcPr>
            <w:tcW w:w="1417" w:type="dxa"/>
            <w:tcBorders>
              <w:top w:val="single" w:sz="4" w:space="0" w:color="000000"/>
              <w:left w:val="single" w:sz="4" w:space="0" w:color="000000"/>
              <w:bottom w:val="single" w:sz="4" w:space="0" w:color="000000"/>
              <w:right w:val="single" w:sz="4" w:space="0" w:color="000000"/>
            </w:tcBorders>
          </w:tcPr>
          <w:p w14:paraId="62078028"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4CC6628"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99</w:t>
            </w:r>
          </w:p>
        </w:tc>
        <w:tc>
          <w:tcPr>
            <w:tcW w:w="851" w:type="dxa"/>
            <w:tcBorders>
              <w:top w:val="single" w:sz="4" w:space="0" w:color="000000"/>
              <w:left w:val="single" w:sz="4" w:space="0" w:color="000000"/>
              <w:bottom w:val="single" w:sz="4" w:space="0" w:color="000000"/>
              <w:right w:val="single" w:sz="4" w:space="0" w:color="000000"/>
            </w:tcBorders>
          </w:tcPr>
          <w:p w14:paraId="4077EE63" w14:textId="54F67F5F"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5.03</w:t>
            </w:r>
          </w:p>
        </w:tc>
        <w:tc>
          <w:tcPr>
            <w:tcW w:w="538" w:type="dxa"/>
            <w:tcBorders>
              <w:top w:val="single" w:sz="4" w:space="0" w:color="000000"/>
              <w:left w:val="single" w:sz="4" w:space="0" w:color="000000"/>
              <w:bottom w:val="single" w:sz="4" w:space="0" w:color="000000"/>
              <w:right w:val="single" w:sz="4" w:space="0" w:color="000000"/>
            </w:tcBorders>
          </w:tcPr>
          <w:p w14:paraId="54012E58" w14:textId="77777777" w:rsidR="00731A8A" w:rsidRPr="00F52A36" w:rsidRDefault="00731A8A" w:rsidP="00731A8A">
            <w:pPr>
              <w:spacing w:after="0"/>
              <w:rPr>
                <w:rFonts w:ascii="Times New Roman" w:hAnsi="Times New Roman" w:cs="Times New Roman"/>
                <w:sz w:val="24"/>
                <w:szCs w:val="24"/>
              </w:rPr>
            </w:pPr>
          </w:p>
        </w:tc>
      </w:tr>
      <w:tr w:rsidR="00731A8A" w:rsidRPr="00F52A36" w14:paraId="0758593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9B1792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8819FB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Морфологический разбор имени существительного.</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FD9F61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C2C7C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Характеризуют имя существительное по его морфологическим признакам и </w:t>
            </w:r>
            <w:proofErr w:type="gramStart"/>
            <w:r w:rsidRPr="00F52A36">
              <w:rPr>
                <w:rFonts w:ascii="Times New Roman" w:hAnsi="Times New Roman" w:cs="Times New Roman"/>
                <w:sz w:val="24"/>
                <w:szCs w:val="24"/>
              </w:rPr>
              <w:t xml:space="preserve">синтаксической  </w:t>
            </w:r>
            <w:r>
              <w:rPr>
                <w:rFonts w:ascii="Times New Roman" w:hAnsi="Times New Roman" w:cs="Times New Roman"/>
                <w:sz w:val="24"/>
                <w:szCs w:val="24"/>
              </w:rPr>
              <w:t>роли</w:t>
            </w:r>
            <w:proofErr w:type="gramEnd"/>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46777EC1"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1467AF1"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100</w:t>
            </w:r>
          </w:p>
        </w:tc>
        <w:tc>
          <w:tcPr>
            <w:tcW w:w="851" w:type="dxa"/>
            <w:tcBorders>
              <w:top w:val="single" w:sz="4" w:space="0" w:color="000000"/>
              <w:left w:val="single" w:sz="4" w:space="0" w:color="000000"/>
              <w:bottom w:val="single" w:sz="4" w:space="0" w:color="000000"/>
              <w:right w:val="single" w:sz="4" w:space="0" w:color="000000"/>
            </w:tcBorders>
          </w:tcPr>
          <w:p w14:paraId="37E75EAC" w14:textId="49343DDC"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9.03</w:t>
            </w:r>
          </w:p>
        </w:tc>
        <w:tc>
          <w:tcPr>
            <w:tcW w:w="538" w:type="dxa"/>
            <w:tcBorders>
              <w:top w:val="single" w:sz="4" w:space="0" w:color="000000"/>
              <w:left w:val="single" w:sz="4" w:space="0" w:color="000000"/>
              <w:bottom w:val="single" w:sz="4" w:space="0" w:color="000000"/>
              <w:right w:val="single" w:sz="4" w:space="0" w:color="000000"/>
            </w:tcBorders>
          </w:tcPr>
          <w:p w14:paraId="4227AE59" w14:textId="77777777" w:rsidR="00731A8A" w:rsidRPr="00F52A36" w:rsidRDefault="00731A8A" w:rsidP="00731A8A">
            <w:pPr>
              <w:spacing w:after="0"/>
              <w:rPr>
                <w:rFonts w:ascii="Times New Roman" w:hAnsi="Times New Roman" w:cs="Times New Roman"/>
                <w:sz w:val="24"/>
                <w:szCs w:val="24"/>
              </w:rPr>
            </w:pPr>
          </w:p>
        </w:tc>
      </w:tr>
      <w:tr w:rsidR="00731A8A" w:rsidRPr="00F52A36" w14:paraId="646290F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3632E0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EE9B25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по теме</w:t>
            </w:r>
            <w:r w:rsidRPr="00F52A36">
              <w:rPr>
                <w:rFonts w:ascii="Times New Roman" w:hAnsi="Times New Roman" w:cs="Times New Roman"/>
                <w:b/>
                <w:sz w:val="24"/>
                <w:szCs w:val="24"/>
              </w:rPr>
              <w:t xml:space="preserve">  </w:t>
            </w:r>
          </w:p>
          <w:p w14:paraId="166B676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«Имя существительное</w:t>
            </w:r>
            <w:r w:rsidRPr="00F52A36">
              <w:rPr>
                <w:rFonts w:ascii="Times New Roman" w:hAnsi="Times New Roman" w:cs="Times New Roman"/>
                <w:b/>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169E1D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60A84C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и выполня</w:t>
            </w:r>
            <w:r>
              <w:rPr>
                <w:rFonts w:ascii="Times New Roman" w:hAnsi="Times New Roman" w:cs="Times New Roman"/>
                <w:sz w:val="24"/>
                <w:szCs w:val="24"/>
              </w:rPr>
              <w:t>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1C9551B7"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76C9786"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 – 100</w:t>
            </w:r>
          </w:p>
        </w:tc>
        <w:tc>
          <w:tcPr>
            <w:tcW w:w="851" w:type="dxa"/>
            <w:tcBorders>
              <w:top w:val="single" w:sz="4" w:space="0" w:color="000000"/>
              <w:left w:val="single" w:sz="4" w:space="0" w:color="000000"/>
              <w:bottom w:val="single" w:sz="4" w:space="0" w:color="000000"/>
              <w:right w:val="single" w:sz="4" w:space="0" w:color="000000"/>
            </w:tcBorders>
          </w:tcPr>
          <w:p w14:paraId="0BFDB272" w14:textId="5D2ACB5B"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10.03</w:t>
            </w:r>
          </w:p>
        </w:tc>
        <w:tc>
          <w:tcPr>
            <w:tcW w:w="538" w:type="dxa"/>
            <w:tcBorders>
              <w:top w:val="single" w:sz="4" w:space="0" w:color="000000"/>
              <w:left w:val="single" w:sz="4" w:space="0" w:color="000000"/>
              <w:bottom w:val="single" w:sz="4" w:space="0" w:color="000000"/>
              <w:right w:val="single" w:sz="4" w:space="0" w:color="000000"/>
            </w:tcBorders>
          </w:tcPr>
          <w:p w14:paraId="1EB36CD3" w14:textId="77777777" w:rsidR="00731A8A" w:rsidRPr="00F52A36" w:rsidRDefault="00731A8A" w:rsidP="00731A8A">
            <w:pPr>
              <w:spacing w:after="0"/>
              <w:rPr>
                <w:rFonts w:ascii="Times New Roman" w:hAnsi="Times New Roman" w:cs="Times New Roman"/>
                <w:sz w:val="24"/>
                <w:szCs w:val="24"/>
              </w:rPr>
            </w:pPr>
          </w:p>
        </w:tc>
      </w:tr>
      <w:tr w:rsidR="00731A8A" w:rsidRPr="00F52A36" w14:paraId="2DDA0A0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46094B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83739A0" w14:textId="77777777" w:rsidR="00731A8A" w:rsidRPr="002D4425" w:rsidRDefault="00731A8A" w:rsidP="00731A8A">
            <w:pPr>
              <w:spacing w:after="0"/>
              <w:rPr>
                <w:rFonts w:ascii="Times New Roman" w:hAnsi="Times New Roman" w:cs="Times New Roman"/>
                <w:color w:val="C00000"/>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9AAB1F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7996D0"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679B73D0"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51B6F2FD"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294BA7C" w14:textId="560EF150"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11.03</w:t>
            </w:r>
          </w:p>
        </w:tc>
        <w:tc>
          <w:tcPr>
            <w:tcW w:w="538" w:type="dxa"/>
            <w:tcBorders>
              <w:top w:val="single" w:sz="4" w:space="0" w:color="000000"/>
              <w:left w:val="single" w:sz="4" w:space="0" w:color="000000"/>
              <w:bottom w:val="single" w:sz="4" w:space="0" w:color="000000"/>
              <w:right w:val="single" w:sz="4" w:space="0" w:color="000000"/>
            </w:tcBorders>
          </w:tcPr>
          <w:p w14:paraId="4EC31A70" w14:textId="77777777" w:rsidR="00731A8A" w:rsidRPr="00F52A36" w:rsidRDefault="00731A8A" w:rsidP="00731A8A">
            <w:pPr>
              <w:spacing w:after="0"/>
              <w:rPr>
                <w:rFonts w:ascii="Times New Roman" w:hAnsi="Times New Roman" w:cs="Times New Roman"/>
                <w:sz w:val="24"/>
                <w:szCs w:val="24"/>
              </w:rPr>
            </w:pPr>
          </w:p>
        </w:tc>
      </w:tr>
      <w:tr w:rsidR="00731A8A" w:rsidRPr="00F52A36" w14:paraId="47A3B00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0BFE2D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C6D6D2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Анализ контрольного диктанта.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D023DD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A0B9A4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Делают работу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1A298316" w14:textId="77777777" w:rsidR="00731A8A" w:rsidRPr="00F52A36" w:rsidRDefault="00731A8A" w:rsidP="00731A8A">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596A3CE"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F16F43F" w14:textId="716F6E8F"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12.03</w:t>
            </w:r>
          </w:p>
        </w:tc>
        <w:tc>
          <w:tcPr>
            <w:tcW w:w="538" w:type="dxa"/>
            <w:tcBorders>
              <w:top w:val="single" w:sz="4" w:space="0" w:color="000000"/>
              <w:left w:val="single" w:sz="4" w:space="0" w:color="000000"/>
              <w:bottom w:val="single" w:sz="4" w:space="0" w:color="000000"/>
              <w:right w:val="single" w:sz="4" w:space="0" w:color="000000"/>
            </w:tcBorders>
          </w:tcPr>
          <w:p w14:paraId="6EA4E9A1" w14:textId="77777777" w:rsidR="00731A8A" w:rsidRPr="00F52A36" w:rsidRDefault="00731A8A" w:rsidP="00731A8A">
            <w:pPr>
              <w:spacing w:after="0"/>
              <w:rPr>
                <w:rFonts w:ascii="Times New Roman" w:hAnsi="Times New Roman" w:cs="Times New Roman"/>
                <w:sz w:val="24"/>
                <w:szCs w:val="24"/>
              </w:rPr>
            </w:pPr>
          </w:p>
        </w:tc>
      </w:tr>
      <w:tr w:rsidR="00731A8A" w:rsidRPr="00F52A36" w14:paraId="74F5A72F"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6DA52E7F" w14:textId="77777777" w:rsidR="00731A8A" w:rsidRPr="00F52A36" w:rsidRDefault="00731A8A" w:rsidP="00731A8A">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Имя прилагательное</w:t>
            </w:r>
          </w:p>
        </w:tc>
      </w:tr>
      <w:tr w:rsidR="00731A8A" w:rsidRPr="00F52A36" w14:paraId="3B3979A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F1BA96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33E29C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Имя прилагательное как часть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2D5D04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A4CA0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морфологические признаки имени прилагательного, е</w:t>
            </w:r>
            <w:r>
              <w:rPr>
                <w:rFonts w:ascii="Times New Roman" w:hAnsi="Times New Roman" w:cs="Times New Roman"/>
                <w:sz w:val="24"/>
                <w:szCs w:val="24"/>
              </w:rPr>
              <w:t>го синтаксическую роль.</w:t>
            </w:r>
          </w:p>
        </w:tc>
        <w:tc>
          <w:tcPr>
            <w:tcW w:w="1417" w:type="dxa"/>
            <w:tcBorders>
              <w:top w:val="single" w:sz="4" w:space="0" w:color="000000"/>
              <w:left w:val="single" w:sz="4" w:space="0" w:color="000000"/>
              <w:bottom w:val="single" w:sz="4" w:space="0" w:color="000000"/>
              <w:right w:val="single" w:sz="4" w:space="0" w:color="000000"/>
            </w:tcBorders>
          </w:tcPr>
          <w:p w14:paraId="3FE64C79"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1109C12"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101</w:t>
            </w:r>
          </w:p>
        </w:tc>
        <w:tc>
          <w:tcPr>
            <w:tcW w:w="851" w:type="dxa"/>
            <w:tcBorders>
              <w:top w:val="single" w:sz="4" w:space="0" w:color="000000"/>
              <w:left w:val="single" w:sz="4" w:space="0" w:color="000000"/>
              <w:bottom w:val="single" w:sz="4" w:space="0" w:color="000000"/>
              <w:right w:val="single" w:sz="4" w:space="0" w:color="000000"/>
            </w:tcBorders>
          </w:tcPr>
          <w:p w14:paraId="75401768" w14:textId="2DAE959A"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15.03</w:t>
            </w:r>
          </w:p>
        </w:tc>
        <w:tc>
          <w:tcPr>
            <w:tcW w:w="538" w:type="dxa"/>
            <w:tcBorders>
              <w:top w:val="single" w:sz="4" w:space="0" w:color="000000"/>
              <w:left w:val="single" w:sz="4" w:space="0" w:color="000000"/>
              <w:bottom w:val="single" w:sz="4" w:space="0" w:color="000000"/>
              <w:right w:val="single" w:sz="4" w:space="0" w:color="000000"/>
            </w:tcBorders>
          </w:tcPr>
          <w:p w14:paraId="36CEEBD1" w14:textId="77777777" w:rsidR="00731A8A" w:rsidRPr="00F52A36" w:rsidRDefault="00731A8A" w:rsidP="00731A8A">
            <w:pPr>
              <w:spacing w:after="0"/>
              <w:rPr>
                <w:rFonts w:ascii="Times New Roman" w:hAnsi="Times New Roman" w:cs="Times New Roman"/>
                <w:sz w:val="24"/>
                <w:szCs w:val="24"/>
              </w:rPr>
            </w:pPr>
          </w:p>
        </w:tc>
      </w:tr>
      <w:tr w:rsidR="00731A8A" w:rsidRPr="00F52A36" w14:paraId="014559F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6FDF05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6FAE5B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Правописание гласных в падежных окончаниях прилагательных.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24AA33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463A49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w:t>
            </w:r>
            <w:proofErr w:type="gramStart"/>
            <w:r w:rsidRPr="00F52A36">
              <w:rPr>
                <w:rFonts w:ascii="Times New Roman" w:hAnsi="Times New Roman" w:cs="Times New Roman"/>
                <w:sz w:val="24"/>
                <w:szCs w:val="24"/>
              </w:rPr>
              <w:t>правило  написание</w:t>
            </w:r>
            <w:proofErr w:type="gramEnd"/>
            <w:r w:rsidRPr="00F52A36">
              <w:rPr>
                <w:rFonts w:ascii="Times New Roman" w:hAnsi="Times New Roman" w:cs="Times New Roman"/>
                <w:sz w:val="24"/>
                <w:szCs w:val="24"/>
              </w:rPr>
              <w:t xml:space="preserve"> гласных в падежных окончаниях имён прилага</w:t>
            </w:r>
            <w:r>
              <w:rPr>
                <w:rFonts w:ascii="Times New Roman" w:hAnsi="Times New Roman" w:cs="Times New Roman"/>
                <w:sz w:val="24"/>
                <w:szCs w:val="24"/>
              </w:rPr>
              <w:t xml:space="preserve">тельных. </w:t>
            </w:r>
          </w:p>
        </w:tc>
        <w:tc>
          <w:tcPr>
            <w:tcW w:w="1417" w:type="dxa"/>
            <w:tcBorders>
              <w:top w:val="single" w:sz="4" w:space="0" w:color="000000"/>
              <w:left w:val="single" w:sz="4" w:space="0" w:color="000000"/>
              <w:bottom w:val="single" w:sz="4" w:space="0" w:color="000000"/>
              <w:right w:val="single" w:sz="4" w:space="0" w:color="000000"/>
            </w:tcBorders>
          </w:tcPr>
          <w:p w14:paraId="0DADC5CB"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E89B22B"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102</w:t>
            </w:r>
          </w:p>
        </w:tc>
        <w:tc>
          <w:tcPr>
            <w:tcW w:w="851" w:type="dxa"/>
            <w:tcBorders>
              <w:top w:val="single" w:sz="4" w:space="0" w:color="000000"/>
              <w:left w:val="single" w:sz="4" w:space="0" w:color="000000"/>
              <w:bottom w:val="single" w:sz="4" w:space="0" w:color="000000"/>
              <w:right w:val="single" w:sz="4" w:space="0" w:color="000000"/>
            </w:tcBorders>
          </w:tcPr>
          <w:p w14:paraId="63850904" w14:textId="1150A444"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16.03</w:t>
            </w:r>
          </w:p>
        </w:tc>
        <w:tc>
          <w:tcPr>
            <w:tcW w:w="538" w:type="dxa"/>
            <w:tcBorders>
              <w:top w:val="single" w:sz="4" w:space="0" w:color="000000"/>
              <w:left w:val="single" w:sz="4" w:space="0" w:color="000000"/>
              <w:bottom w:val="single" w:sz="4" w:space="0" w:color="000000"/>
              <w:right w:val="single" w:sz="4" w:space="0" w:color="000000"/>
            </w:tcBorders>
          </w:tcPr>
          <w:p w14:paraId="01B7BFCA" w14:textId="77777777" w:rsidR="00731A8A" w:rsidRPr="00F52A36" w:rsidRDefault="00731A8A" w:rsidP="00731A8A">
            <w:pPr>
              <w:spacing w:after="0"/>
              <w:rPr>
                <w:rFonts w:ascii="Times New Roman" w:hAnsi="Times New Roman" w:cs="Times New Roman"/>
                <w:sz w:val="24"/>
                <w:szCs w:val="24"/>
              </w:rPr>
            </w:pPr>
          </w:p>
        </w:tc>
      </w:tr>
      <w:tr w:rsidR="00731A8A" w:rsidRPr="00F52A36" w14:paraId="0F248024"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C99FBD4"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127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A5ED857" w14:textId="77777777"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 xml:space="preserve">Описание животного.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39E50A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B8908B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Воспринимают описание животного как вариант описания. Работа с текстом </w:t>
            </w:r>
            <w:proofErr w:type="spellStart"/>
            <w:r w:rsidRPr="00F52A36">
              <w:rPr>
                <w:rFonts w:ascii="Times New Roman" w:hAnsi="Times New Roman" w:cs="Times New Roman"/>
                <w:sz w:val="24"/>
                <w:szCs w:val="24"/>
              </w:rPr>
              <w:t>В.Карпова</w:t>
            </w:r>
            <w:proofErr w:type="spellEnd"/>
            <w:r w:rsidRPr="00F52A36">
              <w:rPr>
                <w:rFonts w:ascii="Times New Roman" w:hAnsi="Times New Roman" w:cs="Times New Roman"/>
                <w:sz w:val="24"/>
                <w:szCs w:val="24"/>
              </w:rPr>
              <w:t>, выделяют описани</w:t>
            </w:r>
            <w:r>
              <w:rPr>
                <w:rFonts w:ascii="Times New Roman" w:hAnsi="Times New Roman" w:cs="Times New Roman"/>
                <w:sz w:val="24"/>
                <w:szCs w:val="24"/>
              </w:rPr>
              <w:t>е животного.</w:t>
            </w:r>
          </w:p>
        </w:tc>
        <w:tc>
          <w:tcPr>
            <w:tcW w:w="1417" w:type="dxa"/>
            <w:tcBorders>
              <w:top w:val="single" w:sz="4" w:space="0" w:color="000000"/>
              <w:left w:val="single" w:sz="4" w:space="0" w:color="000000"/>
              <w:bottom w:val="single" w:sz="4" w:space="0" w:color="000000"/>
              <w:right w:val="single" w:sz="4" w:space="0" w:color="000000"/>
            </w:tcBorders>
          </w:tcPr>
          <w:p w14:paraId="431FF320"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3BBEF7A1"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103</w:t>
            </w:r>
          </w:p>
        </w:tc>
        <w:tc>
          <w:tcPr>
            <w:tcW w:w="851" w:type="dxa"/>
            <w:tcBorders>
              <w:top w:val="single" w:sz="4" w:space="0" w:color="000000"/>
              <w:left w:val="single" w:sz="4" w:space="0" w:color="000000"/>
              <w:bottom w:val="single" w:sz="4" w:space="0" w:color="000000"/>
              <w:right w:val="single" w:sz="4" w:space="0" w:color="000000"/>
            </w:tcBorders>
          </w:tcPr>
          <w:p w14:paraId="282EAFA2" w14:textId="6FB774DA"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17.03</w:t>
            </w:r>
          </w:p>
        </w:tc>
        <w:tc>
          <w:tcPr>
            <w:tcW w:w="538" w:type="dxa"/>
            <w:tcBorders>
              <w:top w:val="single" w:sz="4" w:space="0" w:color="000000"/>
              <w:left w:val="single" w:sz="4" w:space="0" w:color="000000"/>
              <w:bottom w:val="single" w:sz="4" w:space="0" w:color="000000"/>
              <w:right w:val="single" w:sz="4" w:space="0" w:color="000000"/>
            </w:tcBorders>
          </w:tcPr>
          <w:p w14:paraId="2214B305" w14:textId="77777777" w:rsidR="00731A8A" w:rsidRPr="00F52A36" w:rsidRDefault="00731A8A" w:rsidP="00731A8A">
            <w:pPr>
              <w:spacing w:after="0"/>
              <w:rPr>
                <w:rFonts w:ascii="Times New Roman" w:hAnsi="Times New Roman" w:cs="Times New Roman"/>
                <w:sz w:val="24"/>
                <w:szCs w:val="24"/>
              </w:rPr>
            </w:pPr>
          </w:p>
        </w:tc>
      </w:tr>
      <w:tr w:rsidR="00731A8A" w:rsidRPr="00F52A36" w14:paraId="6C6C1D6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65496D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128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62B343B" w14:textId="77777777"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Прилагательные полные и краткие.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27FA6E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31F1D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полные и краткие формы имен прилагательных. Образуют краткие формы имен прилагат</w:t>
            </w:r>
            <w:r>
              <w:rPr>
                <w:rFonts w:ascii="Times New Roman" w:hAnsi="Times New Roman" w:cs="Times New Roman"/>
                <w:sz w:val="24"/>
                <w:szCs w:val="24"/>
              </w:rPr>
              <w:t>ельных</w:t>
            </w:r>
          </w:p>
        </w:tc>
        <w:tc>
          <w:tcPr>
            <w:tcW w:w="1417" w:type="dxa"/>
            <w:tcBorders>
              <w:top w:val="single" w:sz="4" w:space="0" w:color="000000"/>
              <w:left w:val="single" w:sz="4" w:space="0" w:color="000000"/>
              <w:bottom w:val="single" w:sz="4" w:space="0" w:color="000000"/>
              <w:right w:val="single" w:sz="4" w:space="0" w:color="000000"/>
            </w:tcBorders>
          </w:tcPr>
          <w:p w14:paraId="651862F4"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3992944"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104</w:t>
            </w:r>
          </w:p>
        </w:tc>
        <w:tc>
          <w:tcPr>
            <w:tcW w:w="851" w:type="dxa"/>
            <w:tcBorders>
              <w:top w:val="single" w:sz="4" w:space="0" w:color="000000"/>
              <w:left w:val="single" w:sz="4" w:space="0" w:color="000000"/>
              <w:bottom w:val="single" w:sz="4" w:space="0" w:color="000000"/>
              <w:right w:val="single" w:sz="4" w:space="0" w:color="000000"/>
            </w:tcBorders>
          </w:tcPr>
          <w:p w14:paraId="55D114DB" w14:textId="3757F66E"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18.03</w:t>
            </w:r>
          </w:p>
        </w:tc>
        <w:tc>
          <w:tcPr>
            <w:tcW w:w="538" w:type="dxa"/>
            <w:tcBorders>
              <w:top w:val="single" w:sz="4" w:space="0" w:color="000000"/>
              <w:left w:val="single" w:sz="4" w:space="0" w:color="000000"/>
              <w:bottom w:val="single" w:sz="4" w:space="0" w:color="000000"/>
              <w:right w:val="single" w:sz="4" w:space="0" w:color="000000"/>
            </w:tcBorders>
          </w:tcPr>
          <w:p w14:paraId="5119F8D6" w14:textId="77777777" w:rsidR="00731A8A" w:rsidRPr="00F52A36" w:rsidRDefault="00731A8A" w:rsidP="00731A8A">
            <w:pPr>
              <w:spacing w:after="0"/>
              <w:rPr>
                <w:rFonts w:ascii="Times New Roman" w:hAnsi="Times New Roman" w:cs="Times New Roman"/>
                <w:sz w:val="24"/>
                <w:szCs w:val="24"/>
              </w:rPr>
            </w:pPr>
          </w:p>
        </w:tc>
      </w:tr>
      <w:tr w:rsidR="00731A8A" w:rsidRPr="00F52A36" w14:paraId="6369E05F" w14:textId="77777777" w:rsidTr="00191ED4">
        <w:trPr>
          <w:trHeight w:val="25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AB1F03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129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758123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«Морфологический разбор имени прилагательного».</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8BFAB5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C1CD68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Выполняют задания по теме раздела. Пишут словарный диктант. </w:t>
            </w:r>
          </w:p>
        </w:tc>
        <w:tc>
          <w:tcPr>
            <w:tcW w:w="1417" w:type="dxa"/>
            <w:tcBorders>
              <w:top w:val="single" w:sz="4" w:space="0" w:color="000000"/>
              <w:left w:val="single" w:sz="4" w:space="0" w:color="000000"/>
              <w:bottom w:val="single" w:sz="4" w:space="0" w:color="000000"/>
              <w:right w:val="single" w:sz="4" w:space="0" w:color="000000"/>
            </w:tcBorders>
          </w:tcPr>
          <w:p w14:paraId="695F2CDE"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3493E75"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105</w:t>
            </w:r>
          </w:p>
        </w:tc>
        <w:tc>
          <w:tcPr>
            <w:tcW w:w="851" w:type="dxa"/>
            <w:tcBorders>
              <w:top w:val="single" w:sz="4" w:space="0" w:color="000000"/>
              <w:left w:val="single" w:sz="4" w:space="0" w:color="000000"/>
              <w:bottom w:val="single" w:sz="4" w:space="0" w:color="000000"/>
              <w:right w:val="single" w:sz="4" w:space="0" w:color="000000"/>
            </w:tcBorders>
          </w:tcPr>
          <w:p w14:paraId="2BEDC102" w14:textId="63E04E85"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19.03</w:t>
            </w:r>
          </w:p>
        </w:tc>
        <w:tc>
          <w:tcPr>
            <w:tcW w:w="538" w:type="dxa"/>
            <w:tcBorders>
              <w:top w:val="single" w:sz="4" w:space="0" w:color="000000"/>
              <w:left w:val="single" w:sz="4" w:space="0" w:color="000000"/>
              <w:bottom w:val="single" w:sz="4" w:space="0" w:color="000000"/>
              <w:right w:val="single" w:sz="4" w:space="0" w:color="000000"/>
            </w:tcBorders>
          </w:tcPr>
          <w:p w14:paraId="5B122D8A" w14:textId="77777777" w:rsidR="00731A8A" w:rsidRPr="00F52A36" w:rsidRDefault="00731A8A" w:rsidP="00731A8A">
            <w:pPr>
              <w:spacing w:after="0"/>
              <w:rPr>
                <w:rFonts w:ascii="Times New Roman" w:hAnsi="Times New Roman" w:cs="Times New Roman"/>
                <w:sz w:val="24"/>
                <w:szCs w:val="24"/>
              </w:rPr>
            </w:pPr>
          </w:p>
        </w:tc>
      </w:tr>
      <w:tr w:rsidR="00731A8A" w:rsidRPr="00F52A36" w14:paraId="4E82713F" w14:textId="77777777" w:rsidTr="00191ED4">
        <w:trPr>
          <w:trHeight w:val="24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FD1832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3A1B64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изученного по теме «Имя прилагательное».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DD9A6EA" w14:textId="77777777" w:rsidR="00731A8A" w:rsidRPr="00F52A36" w:rsidRDefault="00731A8A" w:rsidP="00731A8A">
            <w:pPr>
              <w:spacing w:after="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E54DE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w:t>
            </w:r>
          </w:p>
          <w:p w14:paraId="74EA6A2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Списывают текст, указывают в тексте падежи имен существительных и прилагательных.</w:t>
            </w:r>
          </w:p>
        </w:tc>
        <w:tc>
          <w:tcPr>
            <w:tcW w:w="1417" w:type="dxa"/>
            <w:tcBorders>
              <w:top w:val="single" w:sz="4" w:space="0" w:color="000000"/>
              <w:left w:val="single" w:sz="4" w:space="0" w:color="000000"/>
              <w:bottom w:val="single" w:sz="4" w:space="0" w:color="000000"/>
              <w:right w:val="single" w:sz="4" w:space="0" w:color="000000"/>
            </w:tcBorders>
          </w:tcPr>
          <w:p w14:paraId="5FF79F87"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39AFE8F7"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101 – 105</w:t>
            </w:r>
          </w:p>
        </w:tc>
        <w:tc>
          <w:tcPr>
            <w:tcW w:w="851" w:type="dxa"/>
            <w:tcBorders>
              <w:top w:val="single" w:sz="4" w:space="0" w:color="000000"/>
              <w:left w:val="single" w:sz="4" w:space="0" w:color="000000"/>
              <w:bottom w:val="single" w:sz="4" w:space="0" w:color="000000"/>
              <w:right w:val="single" w:sz="4" w:space="0" w:color="000000"/>
            </w:tcBorders>
          </w:tcPr>
          <w:p w14:paraId="2C892D4A" w14:textId="7A58E434"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1.04</w:t>
            </w:r>
          </w:p>
        </w:tc>
        <w:tc>
          <w:tcPr>
            <w:tcW w:w="538" w:type="dxa"/>
            <w:tcBorders>
              <w:top w:val="single" w:sz="4" w:space="0" w:color="000000"/>
              <w:left w:val="single" w:sz="4" w:space="0" w:color="000000"/>
              <w:bottom w:val="single" w:sz="4" w:space="0" w:color="000000"/>
              <w:right w:val="single" w:sz="4" w:space="0" w:color="000000"/>
            </w:tcBorders>
          </w:tcPr>
          <w:p w14:paraId="259B3664" w14:textId="77777777" w:rsidR="00731A8A" w:rsidRPr="00F52A36" w:rsidRDefault="00731A8A" w:rsidP="00731A8A">
            <w:pPr>
              <w:spacing w:after="0"/>
              <w:rPr>
                <w:rFonts w:ascii="Times New Roman" w:hAnsi="Times New Roman" w:cs="Times New Roman"/>
                <w:sz w:val="24"/>
                <w:szCs w:val="24"/>
              </w:rPr>
            </w:pPr>
          </w:p>
        </w:tc>
      </w:tr>
      <w:tr w:rsidR="00731A8A" w:rsidRPr="00F52A36" w14:paraId="00605FE7"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7D3F4C55" w14:textId="12408F47" w:rsidR="00731A8A" w:rsidRPr="00F52A36" w:rsidRDefault="00731A8A" w:rsidP="00731A8A">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Глагол</w:t>
            </w:r>
          </w:p>
        </w:tc>
      </w:tr>
      <w:tr w:rsidR="00731A8A" w:rsidRPr="00F52A36" w14:paraId="5797F35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C4BE0A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5F7632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Комплексный анализ текста.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EA3C5A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E135F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Анализируют текст по плану.</w:t>
            </w:r>
          </w:p>
        </w:tc>
        <w:tc>
          <w:tcPr>
            <w:tcW w:w="1417" w:type="dxa"/>
            <w:tcBorders>
              <w:top w:val="single" w:sz="4" w:space="0" w:color="000000"/>
              <w:left w:val="single" w:sz="4" w:space="0" w:color="000000"/>
              <w:bottom w:val="single" w:sz="4" w:space="0" w:color="000000"/>
              <w:right w:val="single" w:sz="4" w:space="0" w:color="000000"/>
            </w:tcBorders>
          </w:tcPr>
          <w:p w14:paraId="49E0DA7D"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879" w:type="dxa"/>
            <w:tcBorders>
              <w:top w:val="single" w:sz="4" w:space="0" w:color="000000"/>
              <w:left w:val="single" w:sz="4" w:space="0" w:color="000000"/>
              <w:bottom w:val="single" w:sz="4" w:space="0" w:color="000000"/>
              <w:right w:val="single" w:sz="4" w:space="0" w:color="000000"/>
            </w:tcBorders>
          </w:tcPr>
          <w:p w14:paraId="522AD45C" w14:textId="77777777" w:rsidR="00731A8A" w:rsidRPr="00F52A36" w:rsidRDefault="00731A8A" w:rsidP="00731A8A">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021BD4A" w14:textId="5A21BB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2.04</w:t>
            </w:r>
          </w:p>
        </w:tc>
        <w:tc>
          <w:tcPr>
            <w:tcW w:w="538" w:type="dxa"/>
            <w:tcBorders>
              <w:top w:val="single" w:sz="4" w:space="0" w:color="000000"/>
              <w:left w:val="single" w:sz="4" w:space="0" w:color="000000"/>
              <w:bottom w:val="single" w:sz="4" w:space="0" w:color="000000"/>
              <w:right w:val="single" w:sz="4" w:space="0" w:color="000000"/>
            </w:tcBorders>
          </w:tcPr>
          <w:p w14:paraId="3967A0FE" w14:textId="77777777" w:rsidR="00731A8A" w:rsidRPr="00F52A36" w:rsidRDefault="00731A8A" w:rsidP="00731A8A">
            <w:pPr>
              <w:spacing w:after="0"/>
              <w:rPr>
                <w:rFonts w:ascii="Times New Roman" w:hAnsi="Times New Roman" w:cs="Times New Roman"/>
                <w:sz w:val="24"/>
                <w:szCs w:val="24"/>
              </w:rPr>
            </w:pPr>
          </w:p>
        </w:tc>
      </w:tr>
      <w:tr w:rsidR="00731A8A" w:rsidRPr="00F52A36" w14:paraId="1CBF7C6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B5EF38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4B127E3" w14:textId="77777777" w:rsidR="00731A8A" w:rsidRPr="00F52A36" w:rsidRDefault="00731A8A" w:rsidP="00731A8A">
            <w:pPr>
              <w:spacing w:after="0"/>
              <w:rPr>
                <w:rFonts w:ascii="Times New Roman" w:hAnsi="Times New Roman" w:cs="Times New Roman"/>
                <w:b/>
                <w:sz w:val="24"/>
                <w:szCs w:val="24"/>
              </w:rPr>
            </w:pPr>
            <w:r w:rsidRPr="00F52A36">
              <w:rPr>
                <w:rFonts w:ascii="Times New Roman" w:hAnsi="Times New Roman" w:cs="Times New Roman"/>
                <w:sz w:val="24"/>
                <w:szCs w:val="24"/>
              </w:rPr>
              <w:t>Глагол как часть речи.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B53D89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AA95B1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морфологические </w:t>
            </w:r>
            <w:proofErr w:type="gramStart"/>
            <w:r w:rsidRPr="00F52A36">
              <w:rPr>
                <w:rFonts w:ascii="Times New Roman" w:hAnsi="Times New Roman" w:cs="Times New Roman"/>
                <w:sz w:val="24"/>
                <w:szCs w:val="24"/>
              </w:rPr>
              <w:t>признаки  глагола</w:t>
            </w:r>
            <w:proofErr w:type="gramEnd"/>
            <w:r w:rsidRPr="00F52A36">
              <w:rPr>
                <w:rFonts w:ascii="Times New Roman" w:hAnsi="Times New Roman" w:cs="Times New Roman"/>
                <w:sz w:val="24"/>
                <w:szCs w:val="24"/>
              </w:rPr>
              <w:t xml:space="preserve">, его синтаксическую  функцию.  </w:t>
            </w:r>
          </w:p>
        </w:tc>
        <w:tc>
          <w:tcPr>
            <w:tcW w:w="1417" w:type="dxa"/>
            <w:tcBorders>
              <w:top w:val="single" w:sz="4" w:space="0" w:color="000000"/>
              <w:left w:val="single" w:sz="4" w:space="0" w:color="000000"/>
              <w:bottom w:val="single" w:sz="4" w:space="0" w:color="000000"/>
              <w:right w:val="single" w:sz="4" w:space="0" w:color="000000"/>
            </w:tcBorders>
          </w:tcPr>
          <w:p w14:paraId="4E17942F"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99CB666"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106</w:t>
            </w:r>
          </w:p>
        </w:tc>
        <w:tc>
          <w:tcPr>
            <w:tcW w:w="851" w:type="dxa"/>
            <w:tcBorders>
              <w:top w:val="single" w:sz="4" w:space="0" w:color="000000"/>
              <w:left w:val="single" w:sz="4" w:space="0" w:color="000000"/>
              <w:bottom w:val="single" w:sz="4" w:space="0" w:color="000000"/>
              <w:right w:val="single" w:sz="4" w:space="0" w:color="000000"/>
            </w:tcBorders>
          </w:tcPr>
          <w:p w14:paraId="0C0E5368" w14:textId="1166832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5.04</w:t>
            </w:r>
          </w:p>
        </w:tc>
        <w:tc>
          <w:tcPr>
            <w:tcW w:w="538" w:type="dxa"/>
            <w:tcBorders>
              <w:top w:val="single" w:sz="4" w:space="0" w:color="000000"/>
              <w:left w:val="single" w:sz="4" w:space="0" w:color="000000"/>
              <w:bottom w:val="single" w:sz="4" w:space="0" w:color="000000"/>
              <w:right w:val="single" w:sz="4" w:space="0" w:color="000000"/>
            </w:tcBorders>
          </w:tcPr>
          <w:p w14:paraId="1CA26312" w14:textId="77777777" w:rsidR="00731A8A" w:rsidRPr="00F52A36" w:rsidRDefault="00731A8A" w:rsidP="00731A8A">
            <w:pPr>
              <w:spacing w:after="0"/>
              <w:rPr>
                <w:rFonts w:ascii="Times New Roman" w:hAnsi="Times New Roman" w:cs="Times New Roman"/>
                <w:sz w:val="24"/>
                <w:szCs w:val="24"/>
              </w:rPr>
            </w:pPr>
          </w:p>
        </w:tc>
      </w:tr>
      <w:tr w:rsidR="00731A8A" w:rsidRPr="00F52A36" w14:paraId="31011B0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9149DE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6FBD93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Не с глаголами.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6C871A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2BC5A9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w:t>
            </w:r>
            <w:proofErr w:type="gramStart"/>
            <w:r w:rsidRPr="00F52A36">
              <w:rPr>
                <w:rFonts w:ascii="Times New Roman" w:hAnsi="Times New Roman" w:cs="Times New Roman"/>
                <w:sz w:val="24"/>
                <w:szCs w:val="24"/>
              </w:rPr>
              <w:t>правило  написания</w:t>
            </w:r>
            <w:proofErr w:type="gramEnd"/>
            <w:r w:rsidRPr="00F52A36">
              <w:rPr>
                <w:rFonts w:ascii="Times New Roman" w:hAnsi="Times New Roman" w:cs="Times New Roman"/>
                <w:sz w:val="24"/>
                <w:szCs w:val="24"/>
              </w:rPr>
              <w:t xml:space="preserve"> не с глаг</w:t>
            </w:r>
            <w:r>
              <w:rPr>
                <w:rFonts w:ascii="Times New Roman" w:hAnsi="Times New Roman" w:cs="Times New Roman"/>
                <w:sz w:val="24"/>
                <w:szCs w:val="24"/>
              </w:rPr>
              <w:t>олами.</w:t>
            </w:r>
            <w:r w:rsidRPr="00F52A36">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EB8382"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C20DE6D"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107</w:t>
            </w:r>
          </w:p>
        </w:tc>
        <w:tc>
          <w:tcPr>
            <w:tcW w:w="851" w:type="dxa"/>
            <w:tcBorders>
              <w:top w:val="single" w:sz="4" w:space="0" w:color="000000"/>
              <w:left w:val="single" w:sz="4" w:space="0" w:color="000000"/>
              <w:bottom w:val="single" w:sz="4" w:space="0" w:color="000000"/>
              <w:right w:val="single" w:sz="4" w:space="0" w:color="000000"/>
            </w:tcBorders>
          </w:tcPr>
          <w:p w14:paraId="4401F163" w14:textId="3701637F"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6.04</w:t>
            </w:r>
          </w:p>
        </w:tc>
        <w:tc>
          <w:tcPr>
            <w:tcW w:w="538" w:type="dxa"/>
            <w:tcBorders>
              <w:top w:val="single" w:sz="4" w:space="0" w:color="000000"/>
              <w:left w:val="single" w:sz="4" w:space="0" w:color="000000"/>
              <w:bottom w:val="single" w:sz="4" w:space="0" w:color="000000"/>
              <w:right w:val="single" w:sz="4" w:space="0" w:color="000000"/>
            </w:tcBorders>
          </w:tcPr>
          <w:p w14:paraId="19962B20" w14:textId="77777777" w:rsidR="00731A8A" w:rsidRPr="00F52A36" w:rsidRDefault="00731A8A" w:rsidP="00731A8A">
            <w:pPr>
              <w:spacing w:after="0"/>
              <w:rPr>
                <w:rFonts w:ascii="Times New Roman" w:hAnsi="Times New Roman" w:cs="Times New Roman"/>
                <w:sz w:val="24"/>
                <w:szCs w:val="24"/>
              </w:rPr>
            </w:pPr>
          </w:p>
        </w:tc>
      </w:tr>
      <w:tr w:rsidR="00731A8A" w:rsidRPr="00F52A36" w14:paraId="7859FAD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63BA555" w14:textId="77777777" w:rsidR="00731A8A"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134</w:t>
            </w:r>
          </w:p>
          <w:p w14:paraId="1276C26C" w14:textId="14606DBB" w:rsidR="00731A8A" w:rsidRPr="00F52A36" w:rsidRDefault="00731A8A" w:rsidP="00731A8A">
            <w:pPr>
              <w:spacing w:after="0"/>
              <w:rPr>
                <w:rFonts w:ascii="Times New Roman" w:hAnsi="Times New Roman" w:cs="Times New Roman"/>
                <w:b/>
                <w:bCs/>
                <w:sz w:val="24"/>
                <w:szCs w:val="24"/>
              </w:rPr>
            </w:pPr>
            <w:r>
              <w:rPr>
                <w:rFonts w:ascii="Times New Roman" w:hAnsi="Times New Roman" w:cs="Times New Roman"/>
                <w:sz w:val="24"/>
                <w:szCs w:val="24"/>
              </w:rPr>
              <w:t>135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10D6BC5" w14:textId="173B9098"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Изложение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AEC49CC" w14:textId="6326D1A9"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5D7D9DF" w14:textId="6346344F"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Пишут сжатое изложение по тексту</w:t>
            </w:r>
          </w:p>
        </w:tc>
        <w:tc>
          <w:tcPr>
            <w:tcW w:w="1417" w:type="dxa"/>
            <w:tcBorders>
              <w:top w:val="single" w:sz="4" w:space="0" w:color="000000"/>
              <w:left w:val="single" w:sz="4" w:space="0" w:color="000000"/>
              <w:bottom w:val="single" w:sz="4" w:space="0" w:color="000000"/>
              <w:right w:val="single" w:sz="4" w:space="0" w:color="000000"/>
            </w:tcBorders>
          </w:tcPr>
          <w:p w14:paraId="04CE13C9" w14:textId="175194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Изложение</w:t>
            </w:r>
          </w:p>
        </w:tc>
        <w:tc>
          <w:tcPr>
            <w:tcW w:w="879" w:type="dxa"/>
            <w:tcBorders>
              <w:top w:val="single" w:sz="4" w:space="0" w:color="000000"/>
              <w:left w:val="single" w:sz="4" w:space="0" w:color="000000"/>
              <w:bottom w:val="single" w:sz="4" w:space="0" w:color="000000"/>
              <w:right w:val="single" w:sz="4" w:space="0" w:color="000000"/>
            </w:tcBorders>
          </w:tcPr>
          <w:p w14:paraId="70D9BC57" w14:textId="153CD32F" w:rsidR="00731A8A" w:rsidRPr="00F52A36" w:rsidRDefault="00731A8A" w:rsidP="00731A8A">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8E99C97" w14:textId="77777777"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7.04</w:t>
            </w:r>
          </w:p>
          <w:p w14:paraId="6C1B49E4" w14:textId="037AC1A2"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7.04</w:t>
            </w:r>
          </w:p>
        </w:tc>
        <w:tc>
          <w:tcPr>
            <w:tcW w:w="538" w:type="dxa"/>
            <w:tcBorders>
              <w:top w:val="single" w:sz="4" w:space="0" w:color="000000"/>
              <w:left w:val="single" w:sz="4" w:space="0" w:color="000000"/>
              <w:bottom w:val="single" w:sz="4" w:space="0" w:color="000000"/>
              <w:right w:val="single" w:sz="4" w:space="0" w:color="000000"/>
            </w:tcBorders>
          </w:tcPr>
          <w:p w14:paraId="6DEEAC6E" w14:textId="77777777" w:rsidR="00731A8A" w:rsidRPr="00F52A36" w:rsidRDefault="00731A8A" w:rsidP="00731A8A">
            <w:pPr>
              <w:spacing w:after="0"/>
              <w:rPr>
                <w:rFonts w:ascii="Times New Roman" w:hAnsi="Times New Roman" w:cs="Times New Roman"/>
                <w:sz w:val="24"/>
                <w:szCs w:val="24"/>
              </w:rPr>
            </w:pPr>
          </w:p>
        </w:tc>
      </w:tr>
      <w:tr w:rsidR="00731A8A" w:rsidRPr="00F52A36" w14:paraId="1E998601"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A01214F" w14:textId="35EB90C9"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136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867A3F3" w14:textId="2FE02093" w:rsidR="00731A8A" w:rsidRPr="003F5D1E" w:rsidRDefault="00731A8A" w:rsidP="00731A8A">
            <w:pPr>
              <w:spacing w:after="0"/>
              <w:rPr>
                <w:rFonts w:ascii="Times New Roman" w:hAnsi="Times New Roman" w:cs="Times New Roman"/>
                <w:b/>
                <w:bCs/>
                <w:color w:val="00B050"/>
                <w:sz w:val="24"/>
                <w:szCs w:val="24"/>
              </w:rPr>
            </w:pPr>
            <w:r w:rsidRPr="003F5D1E">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Рассказ.</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B09695D" w14:textId="444E76FA"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31BBE39" w14:textId="11372AEB"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Работают с иллюстрацией. Отвечают на вопросы к иллюстрации, создавая устный рассказ.</w:t>
            </w:r>
          </w:p>
        </w:tc>
        <w:tc>
          <w:tcPr>
            <w:tcW w:w="1417" w:type="dxa"/>
            <w:tcBorders>
              <w:top w:val="single" w:sz="4" w:space="0" w:color="000000"/>
              <w:left w:val="single" w:sz="4" w:space="0" w:color="000000"/>
              <w:bottom w:val="single" w:sz="4" w:space="0" w:color="000000"/>
              <w:right w:val="single" w:sz="4" w:space="0" w:color="000000"/>
            </w:tcBorders>
          </w:tcPr>
          <w:p w14:paraId="5A5D5557" w14:textId="0C762189"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499FD322" w14:textId="2AF14609" w:rsidR="00731A8A" w:rsidRPr="00A42220" w:rsidRDefault="00731A8A" w:rsidP="00731A8A">
            <w:pPr>
              <w:rPr>
                <w:rFonts w:ascii="Times New Roman" w:eastAsia="Times New Roman" w:hAnsi="Times New Roman" w:cs="Times New Roman"/>
                <w:sz w:val="24"/>
                <w:szCs w:val="24"/>
                <w:lang w:eastAsia="ru-RU"/>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108</w:t>
            </w:r>
          </w:p>
        </w:tc>
        <w:tc>
          <w:tcPr>
            <w:tcW w:w="851" w:type="dxa"/>
            <w:tcBorders>
              <w:top w:val="single" w:sz="4" w:space="0" w:color="000000"/>
              <w:left w:val="single" w:sz="4" w:space="0" w:color="000000"/>
              <w:bottom w:val="single" w:sz="4" w:space="0" w:color="000000"/>
              <w:right w:val="single" w:sz="4" w:space="0" w:color="000000"/>
            </w:tcBorders>
          </w:tcPr>
          <w:p w14:paraId="137398BE" w14:textId="17A3A3B1" w:rsidR="00731A8A"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9.04</w:t>
            </w:r>
          </w:p>
        </w:tc>
        <w:tc>
          <w:tcPr>
            <w:tcW w:w="538" w:type="dxa"/>
            <w:tcBorders>
              <w:top w:val="single" w:sz="4" w:space="0" w:color="000000"/>
              <w:left w:val="single" w:sz="4" w:space="0" w:color="000000"/>
              <w:bottom w:val="single" w:sz="4" w:space="0" w:color="000000"/>
              <w:right w:val="single" w:sz="4" w:space="0" w:color="000000"/>
            </w:tcBorders>
          </w:tcPr>
          <w:p w14:paraId="54B77F3F" w14:textId="77777777" w:rsidR="00731A8A" w:rsidRPr="00F52A36" w:rsidRDefault="00731A8A" w:rsidP="00731A8A">
            <w:pPr>
              <w:spacing w:after="0"/>
              <w:rPr>
                <w:rFonts w:ascii="Times New Roman" w:hAnsi="Times New Roman" w:cs="Times New Roman"/>
                <w:sz w:val="24"/>
                <w:szCs w:val="24"/>
              </w:rPr>
            </w:pPr>
          </w:p>
        </w:tc>
      </w:tr>
      <w:tr w:rsidR="00731A8A" w:rsidRPr="00F52A36" w14:paraId="2CA3521F" w14:textId="77777777" w:rsidTr="00191ED4">
        <w:trPr>
          <w:trHeight w:val="758"/>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EAE5DB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24DF518"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Неопределённая форма глагола.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3C07BB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575886" w14:textId="3D74CDF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неопределённую и личные формы глагола. Образуют глаголы в неопределённой форм</w:t>
            </w:r>
            <w:r>
              <w:rPr>
                <w:rFonts w:ascii="Times New Roman" w:hAnsi="Times New Roman" w:cs="Times New Roman"/>
                <w:sz w:val="24"/>
                <w:szCs w:val="24"/>
              </w:rPr>
              <w:t>е.</w:t>
            </w:r>
          </w:p>
        </w:tc>
        <w:tc>
          <w:tcPr>
            <w:tcW w:w="1417" w:type="dxa"/>
            <w:tcBorders>
              <w:top w:val="single" w:sz="4" w:space="0" w:color="000000"/>
              <w:left w:val="single" w:sz="4" w:space="0" w:color="000000"/>
              <w:bottom w:val="single" w:sz="4" w:space="0" w:color="000000"/>
              <w:right w:val="single" w:sz="4" w:space="0" w:color="000000"/>
            </w:tcBorders>
          </w:tcPr>
          <w:p w14:paraId="33EBF13C"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D925B7E"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109</w:t>
            </w:r>
          </w:p>
        </w:tc>
        <w:tc>
          <w:tcPr>
            <w:tcW w:w="851" w:type="dxa"/>
            <w:tcBorders>
              <w:top w:val="single" w:sz="4" w:space="0" w:color="000000"/>
              <w:left w:val="single" w:sz="4" w:space="0" w:color="000000"/>
              <w:bottom w:val="single" w:sz="4" w:space="0" w:color="000000"/>
              <w:right w:val="single" w:sz="4" w:space="0" w:color="000000"/>
            </w:tcBorders>
          </w:tcPr>
          <w:p w14:paraId="72CCE2A9" w14:textId="13B0FCB6"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12.04</w:t>
            </w:r>
          </w:p>
        </w:tc>
        <w:tc>
          <w:tcPr>
            <w:tcW w:w="538" w:type="dxa"/>
            <w:tcBorders>
              <w:top w:val="single" w:sz="4" w:space="0" w:color="000000"/>
              <w:left w:val="single" w:sz="4" w:space="0" w:color="000000"/>
              <w:bottom w:val="single" w:sz="4" w:space="0" w:color="000000"/>
              <w:right w:val="single" w:sz="4" w:space="0" w:color="000000"/>
            </w:tcBorders>
          </w:tcPr>
          <w:p w14:paraId="39207132" w14:textId="77777777" w:rsidR="00731A8A" w:rsidRPr="00F52A36" w:rsidRDefault="00731A8A" w:rsidP="00731A8A">
            <w:pPr>
              <w:spacing w:after="0"/>
              <w:rPr>
                <w:rFonts w:ascii="Times New Roman" w:hAnsi="Times New Roman" w:cs="Times New Roman"/>
                <w:sz w:val="24"/>
                <w:szCs w:val="24"/>
              </w:rPr>
            </w:pPr>
          </w:p>
        </w:tc>
      </w:tr>
      <w:tr w:rsidR="00731A8A" w:rsidRPr="00F52A36" w14:paraId="562FFCB9"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09249A1"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138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71F5B36" w14:textId="77777777"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Устное изложение статьи Б. Тимофеева.</w:t>
            </w:r>
          </w:p>
          <w:p w14:paraId="68FB098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1A92A8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D1568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Устно пересказывают текст, выписывают глаголы в неопределённой форме.</w:t>
            </w:r>
          </w:p>
        </w:tc>
        <w:tc>
          <w:tcPr>
            <w:tcW w:w="1417" w:type="dxa"/>
            <w:tcBorders>
              <w:top w:val="single" w:sz="4" w:space="0" w:color="000000"/>
              <w:left w:val="single" w:sz="4" w:space="0" w:color="000000"/>
              <w:bottom w:val="single" w:sz="4" w:space="0" w:color="000000"/>
              <w:right w:val="single" w:sz="4" w:space="0" w:color="000000"/>
            </w:tcBorders>
          </w:tcPr>
          <w:p w14:paraId="66F08E6B"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35949855"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0A4B937" w14:textId="28AC9FBA"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13.04</w:t>
            </w:r>
          </w:p>
        </w:tc>
        <w:tc>
          <w:tcPr>
            <w:tcW w:w="538" w:type="dxa"/>
            <w:tcBorders>
              <w:top w:val="single" w:sz="4" w:space="0" w:color="000000"/>
              <w:left w:val="single" w:sz="4" w:space="0" w:color="000000"/>
              <w:bottom w:val="single" w:sz="4" w:space="0" w:color="000000"/>
              <w:right w:val="single" w:sz="4" w:space="0" w:color="000000"/>
            </w:tcBorders>
          </w:tcPr>
          <w:p w14:paraId="6A623FA1" w14:textId="77777777" w:rsidR="00731A8A" w:rsidRPr="00F52A36" w:rsidRDefault="00731A8A" w:rsidP="00731A8A">
            <w:pPr>
              <w:spacing w:after="0"/>
              <w:rPr>
                <w:rFonts w:ascii="Times New Roman" w:hAnsi="Times New Roman" w:cs="Times New Roman"/>
                <w:sz w:val="24"/>
                <w:szCs w:val="24"/>
              </w:rPr>
            </w:pPr>
          </w:p>
        </w:tc>
      </w:tr>
      <w:tr w:rsidR="00731A8A" w:rsidRPr="00F52A36" w14:paraId="44467BD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9FF1B0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139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ABBA804" w14:textId="77777777" w:rsidR="00731A8A" w:rsidRPr="00F52A36" w:rsidRDefault="00731A8A" w:rsidP="00731A8A">
            <w:pPr>
              <w:spacing w:after="0"/>
              <w:rPr>
                <w:rFonts w:ascii="Times New Roman" w:hAnsi="Times New Roman" w:cs="Times New Roman"/>
                <w:b/>
                <w:bCs/>
                <w:sz w:val="24"/>
                <w:szCs w:val="24"/>
              </w:rPr>
            </w:pPr>
            <w:proofErr w:type="gramStart"/>
            <w:r w:rsidRPr="00F52A36">
              <w:rPr>
                <w:rFonts w:ascii="Times New Roman" w:hAnsi="Times New Roman" w:cs="Times New Roman"/>
                <w:sz w:val="24"/>
                <w:szCs w:val="24"/>
              </w:rPr>
              <w:t>Правописание  -</w:t>
            </w:r>
            <w:proofErr w:type="spellStart"/>
            <w:proofErr w:type="gramEnd"/>
            <w:r w:rsidRPr="00F52A36">
              <w:rPr>
                <w:rFonts w:ascii="Times New Roman" w:hAnsi="Times New Roman" w:cs="Times New Roman"/>
                <w:i/>
                <w:sz w:val="24"/>
                <w:szCs w:val="24"/>
              </w:rPr>
              <w:t>тся</w:t>
            </w:r>
            <w:proofErr w:type="spellEnd"/>
            <w:r w:rsidRPr="00F52A36">
              <w:rPr>
                <w:rFonts w:ascii="Times New Roman" w:hAnsi="Times New Roman" w:cs="Times New Roman"/>
                <w:sz w:val="24"/>
                <w:szCs w:val="24"/>
              </w:rPr>
              <w:t xml:space="preserve"> и -</w:t>
            </w:r>
            <w:proofErr w:type="spellStart"/>
            <w:r w:rsidRPr="00F52A36">
              <w:rPr>
                <w:rFonts w:ascii="Times New Roman" w:hAnsi="Times New Roman" w:cs="Times New Roman"/>
                <w:i/>
                <w:sz w:val="24"/>
                <w:szCs w:val="24"/>
              </w:rPr>
              <w:t>ться</w:t>
            </w:r>
            <w:proofErr w:type="spellEnd"/>
            <w:r w:rsidRPr="00F52A36">
              <w:rPr>
                <w:rFonts w:ascii="Times New Roman" w:hAnsi="Times New Roman" w:cs="Times New Roman"/>
                <w:sz w:val="24"/>
                <w:szCs w:val="24"/>
              </w:rPr>
              <w:t xml:space="preserve"> в глаголах.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C297334"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D354BE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w:t>
            </w:r>
            <w:proofErr w:type="gramStart"/>
            <w:r w:rsidRPr="00F52A36">
              <w:rPr>
                <w:rFonts w:ascii="Times New Roman" w:hAnsi="Times New Roman" w:cs="Times New Roman"/>
                <w:sz w:val="24"/>
                <w:szCs w:val="24"/>
              </w:rPr>
              <w:t>правило  правописание</w:t>
            </w:r>
            <w:proofErr w:type="gramEnd"/>
            <w:r w:rsidRPr="00F52A36">
              <w:rPr>
                <w:rFonts w:ascii="Times New Roman" w:hAnsi="Times New Roman" w:cs="Times New Roman"/>
                <w:sz w:val="24"/>
                <w:szCs w:val="24"/>
              </w:rPr>
              <w:t xml:space="preserve"> </w:t>
            </w:r>
          </w:p>
          <w:p w14:paraId="10AD0D9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 </w:t>
            </w:r>
            <w:proofErr w:type="spellStart"/>
            <w:r w:rsidRPr="00F52A36">
              <w:rPr>
                <w:rFonts w:ascii="Times New Roman" w:hAnsi="Times New Roman" w:cs="Times New Roman"/>
                <w:i/>
                <w:sz w:val="24"/>
                <w:szCs w:val="24"/>
              </w:rPr>
              <w:t>тся</w:t>
            </w:r>
            <w:proofErr w:type="spellEnd"/>
            <w:r w:rsidRPr="00F52A36">
              <w:rPr>
                <w:rFonts w:ascii="Times New Roman" w:hAnsi="Times New Roman" w:cs="Times New Roman"/>
                <w:sz w:val="24"/>
                <w:szCs w:val="24"/>
              </w:rPr>
              <w:t xml:space="preserve"> и –</w:t>
            </w:r>
            <w:proofErr w:type="spellStart"/>
            <w:r w:rsidRPr="00F52A36">
              <w:rPr>
                <w:rFonts w:ascii="Times New Roman" w:hAnsi="Times New Roman" w:cs="Times New Roman"/>
                <w:i/>
                <w:sz w:val="24"/>
                <w:szCs w:val="24"/>
              </w:rPr>
              <w:t>ться</w:t>
            </w:r>
            <w:proofErr w:type="spellEnd"/>
            <w:r>
              <w:rPr>
                <w:rFonts w:ascii="Times New Roman" w:hAnsi="Times New Roman" w:cs="Times New Roman"/>
                <w:sz w:val="24"/>
                <w:szCs w:val="24"/>
              </w:rPr>
              <w:t xml:space="preserve"> в глаголах.</w:t>
            </w:r>
          </w:p>
        </w:tc>
        <w:tc>
          <w:tcPr>
            <w:tcW w:w="1417" w:type="dxa"/>
            <w:tcBorders>
              <w:top w:val="single" w:sz="4" w:space="0" w:color="000000"/>
              <w:left w:val="single" w:sz="4" w:space="0" w:color="000000"/>
              <w:bottom w:val="single" w:sz="4" w:space="0" w:color="000000"/>
              <w:right w:val="single" w:sz="4" w:space="0" w:color="000000"/>
            </w:tcBorders>
          </w:tcPr>
          <w:p w14:paraId="59EE662A"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29D24814"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110</w:t>
            </w:r>
          </w:p>
        </w:tc>
        <w:tc>
          <w:tcPr>
            <w:tcW w:w="851" w:type="dxa"/>
            <w:tcBorders>
              <w:top w:val="single" w:sz="4" w:space="0" w:color="000000"/>
              <w:left w:val="single" w:sz="4" w:space="0" w:color="000000"/>
              <w:bottom w:val="single" w:sz="4" w:space="0" w:color="000000"/>
              <w:right w:val="single" w:sz="4" w:space="0" w:color="000000"/>
            </w:tcBorders>
          </w:tcPr>
          <w:p w14:paraId="0323F38C" w14:textId="2D00CFF4"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14.04</w:t>
            </w:r>
          </w:p>
        </w:tc>
        <w:tc>
          <w:tcPr>
            <w:tcW w:w="538" w:type="dxa"/>
            <w:tcBorders>
              <w:top w:val="single" w:sz="4" w:space="0" w:color="000000"/>
              <w:left w:val="single" w:sz="4" w:space="0" w:color="000000"/>
              <w:bottom w:val="single" w:sz="4" w:space="0" w:color="000000"/>
              <w:right w:val="single" w:sz="4" w:space="0" w:color="000000"/>
            </w:tcBorders>
          </w:tcPr>
          <w:p w14:paraId="1542F1E4" w14:textId="77777777" w:rsidR="00731A8A" w:rsidRPr="00F52A36" w:rsidRDefault="00731A8A" w:rsidP="00731A8A">
            <w:pPr>
              <w:spacing w:after="0"/>
              <w:rPr>
                <w:rFonts w:ascii="Times New Roman" w:hAnsi="Times New Roman" w:cs="Times New Roman"/>
                <w:sz w:val="24"/>
                <w:szCs w:val="24"/>
              </w:rPr>
            </w:pPr>
          </w:p>
        </w:tc>
      </w:tr>
      <w:tr w:rsidR="00731A8A" w:rsidRPr="00F52A36" w14:paraId="637E8CA6"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F0ABB6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140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9C54540"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 xml:space="preserve">Закрепление по теме «Правописание </w:t>
            </w:r>
            <w:r w:rsidRPr="00F52A36">
              <w:rPr>
                <w:rFonts w:ascii="Times New Roman" w:hAnsi="Times New Roman" w:cs="Times New Roman"/>
                <w:i/>
                <w:sz w:val="24"/>
                <w:szCs w:val="24"/>
              </w:rPr>
              <w:t xml:space="preserve">- </w:t>
            </w:r>
            <w:proofErr w:type="spellStart"/>
            <w:r w:rsidRPr="00F52A36">
              <w:rPr>
                <w:rFonts w:ascii="Times New Roman" w:hAnsi="Times New Roman" w:cs="Times New Roman"/>
                <w:i/>
                <w:sz w:val="24"/>
                <w:szCs w:val="24"/>
              </w:rPr>
              <w:t>тся</w:t>
            </w:r>
            <w:proofErr w:type="spellEnd"/>
            <w:r w:rsidRPr="00F52A36">
              <w:rPr>
                <w:rFonts w:ascii="Times New Roman" w:hAnsi="Times New Roman" w:cs="Times New Roman"/>
                <w:i/>
                <w:sz w:val="24"/>
                <w:szCs w:val="24"/>
              </w:rPr>
              <w:t xml:space="preserve"> </w:t>
            </w:r>
            <w:r w:rsidRPr="00F52A36">
              <w:rPr>
                <w:rFonts w:ascii="Times New Roman" w:hAnsi="Times New Roman" w:cs="Times New Roman"/>
                <w:sz w:val="24"/>
                <w:szCs w:val="24"/>
              </w:rPr>
              <w:t xml:space="preserve">и </w:t>
            </w:r>
            <w:r w:rsidRPr="00F52A36">
              <w:rPr>
                <w:rFonts w:ascii="Times New Roman" w:hAnsi="Times New Roman" w:cs="Times New Roman"/>
                <w:i/>
                <w:sz w:val="24"/>
                <w:szCs w:val="24"/>
              </w:rPr>
              <w:t>-</w:t>
            </w:r>
            <w:proofErr w:type="spellStart"/>
            <w:r w:rsidRPr="00F52A36">
              <w:rPr>
                <w:rFonts w:ascii="Times New Roman" w:hAnsi="Times New Roman" w:cs="Times New Roman"/>
                <w:i/>
                <w:sz w:val="24"/>
                <w:szCs w:val="24"/>
              </w:rPr>
              <w:t>ться</w:t>
            </w:r>
            <w:proofErr w:type="spellEnd"/>
            <w:r w:rsidRPr="00F52A36">
              <w:rPr>
                <w:rFonts w:ascii="Times New Roman" w:hAnsi="Times New Roman" w:cs="Times New Roman"/>
                <w:sz w:val="24"/>
                <w:szCs w:val="24"/>
              </w:rPr>
              <w:t xml:space="preserve"> в глаголах».</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FFE7D5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1C662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Выполняют упражнение, руководствуясь усвоенным правилом.</w:t>
            </w:r>
          </w:p>
        </w:tc>
        <w:tc>
          <w:tcPr>
            <w:tcW w:w="1417" w:type="dxa"/>
            <w:tcBorders>
              <w:top w:val="single" w:sz="4" w:space="0" w:color="000000"/>
              <w:left w:val="single" w:sz="4" w:space="0" w:color="000000"/>
              <w:bottom w:val="single" w:sz="4" w:space="0" w:color="000000"/>
              <w:right w:val="single" w:sz="4" w:space="0" w:color="000000"/>
            </w:tcBorders>
          </w:tcPr>
          <w:p w14:paraId="79889CD1"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8F50147"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110</w:t>
            </w:r>
          </w:p>
        </w:tc>
        <w:tc>
          <w:tcPr>
            <w:tcW w:w="851" w:type="dxa"/>
            <w:tcBorders>
              <w:top w:val="single" w:sz="4" w:space="0" w:color="000000"/>
              <w:left w:val="single" w:sz="4" w:space="0" w:color="000000"/>
              <w:bottom w:val="single" w:sz="4" w:space="0" w:color="000000"/>
              <w:right w:val="single" w:sz="4" w:space="0" w:color="000000"/>
            </w:tcBorders>
          </w:tcPr>
          <w:p w14:paraId="3A3EC44E" w14:textId="29D40B9C"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15.04</w:t>
            </w:r>
          </w:p>
        </w:tc>
        <w:tc>
          <w:tcPr>
            <w:tcW w:w="538" w:type="dxa"/>
            <w:tcBorders>
              <w:top w:val="single" w:sz="4" w:space="0" w:color="000000"/>
              <w:left w:val="single" w:sz="4" w:space="0" w:color="000000"/>
              <w:bottom w:val="single" w:sz="4" w:space="0" w:color="000000"/>
              <w:right w:val="single" w:sz="4" w:space="0" w:color="000000"/>
            </w:tcBorders>
          </w:tcPr>
          <w:p w14:paraId="14FDB111" w14:textId="77777777" w:rsidR="00731A8A" w:rsidRPr="00F52A36" w:rsidRDefault="00731A8A" w:rsidP="00731A8A">
            <w:pPr>
              <w:spacing w:after="0"/>
              <w:rPr>
                <w:rFonts w:ascii="Times New Roman" w:hAnsi="Times New Roman" w:cs="Times New Roman"/>
                <w:sz w:val="24"/>
                <w:szCs w:val="24"/>
              </w:rPr>
            </w:pPr>
          </w:p>
        </w:tc>
      </w:tr>
      <w:tr w:rsidR="00731A8A" w:rsidRPr="00F52A36" w14:paraId="1DD92A39" w14:textId="77777777" w:rsidTr="00191ED4">
        <w:trPr>
          <w:trHeight w:val="210"/>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8E6B45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5A146F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Виды глагола.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72D72D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9C540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Распознают глаголы совершенного и несовершенного в</w:t>
            </w:r>
            <w:r>
              <w:rPr>
                <w:rFonts w:ascii="Times New Roman" w:hAnsi="Times New Roman" w:cs="Times New Roman"/>
                <w:sz w:val="24"/>
                <w:szCs w:val="24"/>
              </w:rPr>
              <w:t>ида.</w:t>
            </w:r>
          </w:p>
        </w:tc>
        <w:tc>
          <w:tcPr>
            <w:tcW w:w="1417" w:type="dxa"/>
            <w:tcBorders>
              <w:top w:val="single" w:sz="4" w:space="0" w:color="000000"/>
              <w:left w:val="single" w:sz="4" w:space="0" w:color="000000"/>
              <w:bottom w:val="single" w:sz="4" w:space="0" w:color="000000"/>
              <w:right w:val="single" w:sz="4" w:space="0" w:color="000000"/>
            </w:tcBorders>
          </w:tcPr>
          <w:p w14:paraId="6950CF9C"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C39748E"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111</w:t>
            </w:r>
          </w:p>
        </w:tc>
        <w:tc>
          <w:tcPr>
            <w:tcW w:w="851" w:type="dxa"/>
            <w:tcBorders>
              <w:top w:val="single" w:sz="4" w:space="0" w:color="000000"/>
              <w:left w:val="single" w:sz="4" w:space="0" w:color="000000"/>
              <w:bottom w:val="single" w:sz="4" w:space="0" w:color="000000"/>
              <w:right w:val="single" w:sz="4" w:space="0" w:color="000000"/>
            </w:tcBorders>
          </w:tcPr>
          <w:p w14:paraId="2339401B" w14:textId="3576689B"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16.04</w:t>
            </w:r>
          </w:p>
        </w:tc>
        <w:tc>
          <w:tcPr>
            <w:tcW w:w="538" w:type="dxa"/>
            <w:tcBorders>
              <w:top w:val="single" w:sz="4" w:space="0" w:color="000000"/>
              <w:left w:val="single" w:sz="4" w:space="0" w:color="000000"/>
              <w:bottom w:val="single" w:sz="4" w:space="0" w:color="000000"/>
              <w:right w:val="single" w:sz="4" w:space="0" w:color="000000"/>
            </w:tcBorders>
          </w:tcPr>
          <w:p w14:paraId="665D2173" w14:textId="77777777" w:rsidR="00731A8A" w:rsidRPr="00F52A36" w:rsidRDefault="00731A8A" w:rsidP="00731A8A">
            <w:pPr>
              <w:spacing w:after="0"/>
              <w:rPr>
                <w:rFonts w:ascii="Times New Roman" w:hAnsi="Times New Roman" w:cs="Times New Roman"/>
                <w:sz w:val="24"/>
                <w:szCs w:val="24"/>
              </w:rPr>
            </w:pPr>
          </w:p>
        </w:tc>
      </w:tr>
      <w:tr w:rsidR="00731A8A" w:rsidRPr="00F52A36" w14:paraId="383525C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F35805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2891C7D"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Буквы </w:t>
            </w:r>
            <w:r w:rsidRPr="00F52A36">
              <w:rPr>
                <w:rFonts w:ascii="Times New Roman" w:hAnsi="Times New Roman" w:cs="Times New Roman"/>
                <w:i/>
                <w:sz w:val="24"/>
                <w:szCs w:val="24"/>
              </w:rPr>
              <w:t>е - и</w:t>
            </w:r>
            <w:r w:rsidRPr="00F52A36">
              <w:rPr>
                <w:rFonts w:ascii="Times New Roman" w:hAnsi="Times New Roman" w:cs="Times New Roman"/>
                <w:sz w:val="24"/>
                <w:szCs w:val="24"/>
              </w:rPr>
              <w:t xml:space="preserve"> в корнях с чередованием.</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116B88F"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B314EC" w14:textId="2B1B765D"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Усваивают правило написания букв </w:t>
            </w:r>
            <w:r w:rsidRPr="00F52A36">
              <w:rPr>
                <w:rFonts w:ascii="Times New Roman" w:hAnsi="Times New Roman" w:cs="Times New Roman"/>
                <w:i/>
                <w:sz w:val="24"/>
                <w:szCs w:val="24"/>
              </w:rPr>
              <w:t>е - и</w:t>
            </w:r>
            <w:r w:rsidRPr="00F52A36">
              <w:rPr>
                <w:rFonts w:ascii="Times New Roman" w:hAnsi="Times New Roman" w:cs="Times New Roman"/>
                <w:sz w:val="24"/>
                <w:szCs w:val="24"/>
              </w:rPr>
              <w:t xml:space="preserve"> в корнях с чередо</w:t>
            </w:r>
            <w:r>
              <w:rPr>
                <w:rFonts w:ascii="Times New Roman" w:hAnsi="Times New Roman" w:cs="Times New Roman"/>
                <w:sz w:val="24"/>
                <w:szCs w:val="24"/>
              </w:rPr>
              <w:t>ванием.</w:t>
            </w:r>
          </w:p>
        </w:tc>
        <w:tc>
          <w:tcPr>
            <w:tcW w:w="1417" w:type="dxa"/>
            <w:tcBorders>
              <w:top w:val="single" w:sz="4" w:space="0" w:color="000000"/>
              <w:left w:val="single" w:sz="4" w:space="0" w:color="000000"/>
              <w:bottom w:val="single" w:sz="4" w:space="0" w:color="000000"/>
              <w:right w:val="single" w:sz="4" w:space="0" w:color="000000"/>
            </w:tcBorders>
          </w:tcPr>
          <w:p w14:paraId="44368CCF"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7BC4AA67"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112</w:t>
            </w:r>
          </w:p>
        </w:tc>
        <w:tc>
          <w:tcPr>
            <w:tcW w:w="851" w:type="dxa"/>
            <w:tcBorders>
              <w:top w:val="single" w:sz="4" w:space="0" w:color="000000"/>
              <w:left w:val="single" w:sz="4" w:space="0" w:color="000000"/>
              <w:bottom w:val="single" w:sz="4" w:space="0" w:color="000000"/>
              <w:right w:val="single" w:sz="4" w:space="0" w:color="000000"/>
            </w:tcBorders>
          </w:tcPr>
          <w:p w14:paraId="42CA1D04" w14:textId="2473370F"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19.04</w:t>
            </w:r>
          </w:p>
        </w:tc>
        <w:tc>
          <w:tcPr>
            <w:tcW w:w="538" w:type="dxa"/>
            <w:tcBorders>
              <w:top w:val="single" w:sz="4" w:space="0" w:color="000000"/>
              <w:left w:val="single" w:sz="4" w:space="0" w:color="000000"/>
              <w:bottom w:val="single" w:sz="4" w:space="0" w:color="000000"/>
              <w:right w:val="single" w:sz="4" w:space="0" w:color="000000"/>
            </w:tcBorders>
          </w:tcPr>
          <w:p w14:paraId="5EC7F5FF" w14:textId="77777777" w:rsidR="00731A8A" w:rsidRPr="00F52A36" w:rsidRDefault="00731A8A" w:rsidP="00731A8A">
            <w:pPr>
              <w:spacing w:after="0"/>
              <w:rPr>
                <w:rFonts w:ascii="Times New Roman" w:hAnsi="Times New Roman" w:cs="Times New Roman"/>
                <w:sz w:val="24"/>
                <w:szCs w:val="24"/>
              </w:rPr>
            </w:pPr>
          </w:p>
        </w:tc>
      </w:tr>
      <w:tr w:rsidR="00731A8A" w:rsidRPr="00F52A36" w14:paraId="52ABC2D2"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9F743F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DF6700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Урок – практикум по теме </w:t>
            </w:r>
          </w:p>
          <w:p w14:paraId="0234C9F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 «Буквы </w:t>
            </w:r>
            <w:r w:rsidRPr="00F52A36">
              <w:rPr>
                <w:rFonts w:ascii="Times New Roman" w:hAnsi="Times New Roman" w:cs="Times New Roman"/>
                <w:i/>
                <w:sz w:val="24"/>
                <w:szCs w:val="24"/>
              </w:rPr>
              <w:t>е - и</w:t>
            </w:r>
            <w:r w:rsidRPr="00F52A36">
              <w:rPr>
                <w:rFonts w:ascii="Times New Roman" w:hAnsi="Times New Roman" w:cs="Times New Roman"/>
                <w:sz w:val="24"/>
                <w:szCs w:val="24"/>
              </w:rPr>
              <w:t xml:space="preserve"> в корнях с чередованием».</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E33A64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7F8E9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Выполняют упражнения, руководствуясь усвоенным правилом.</w:t>
            </w:r>
          </w:p>
        </w:tc>
        <w:tc>
          <w:tcPr>
            <w:tcW w:w="1417" w:type="dxa"/>
            <w:tcBorders>
              <w:top w:val="single" w:sz="4" w:space="0" w:color="000000"/>
              <w:left w:val="single" w:sz="4" w:space="0" w:color="000000"/>
              <w:bottom w:val="single" w:sz="4" w:space="0" w:color="000000"/>
              <w:right w:val="single" w:sz="4" w:space="0" w:color="000000"/>
            </w:tcBorders>
          </w:tcPr>
          <w:p w14:paraId="5E8E5E05"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6B9C8E0"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112</w:t>
            </w:r>
          </w:p>
        </w:tc>
        <w:tc>
          <w:tcPr>
            <w:tcW w:w="851" w:type="dxa"/>
            <w:tcBorders>
              <w:top w:val="single" w:sz="4" w:space="0" w:color="000000"/>
              <w:left w:val="single" w:sz="4" w:space="0" w:color="000000"/>
              <w:bottom w:val="single" w:sz="4" w:space="0" w:color="000000"/>
              <w:right w:val="single" w:sz="4" w:space="0" w:color="000000"/>
            </w:tcBorders>
          </w:tcPr>
          <w:p w14:paraId="705BF1CB" w14:textId="798CD6DB"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20.04</w:t>
            </w:r>
          </w:p>
        </w:tc>
        <w:tc>
          <w:tcPr>
            <w:tcW w:w="538" w:type="dxa"/>
            <w:tcBorders>
              <w:top w:val="single" w:sz="4" w:space="0" w:color="000000"/>
              <w:left w:val="single" w:sz="4" w:space="0" w:color="000000"/>
              <w:bottom w:val="single" w:sz="4" w:space="0" w:color="000000"/>
              <w:right w:val="single" w:sz="4" w:space="0" w:color="000000"/>
            </w:tcBorders>
          </w:tcPr>
          <w:p w14:paraId="1257F056" w14:textId="77777777" w:rsidR="00731A8A" w:rsidRPr="00F52A36" w:rsidRDefault="00731A8A" w:rsidP="00731A8A">
            <w:pPr>
              <w:spacing w:after="0"/>
              <w:rPr>
                <w:rFonts w:ascii="Times New Roman" w:hAnsi="Times New Roman" w:cs="Times New Roman"/>
                <w:sz w:val="24"/>
                <w:szCs w:val="24"/>
              </w:rPr>
            </w:pPr>
          </w:p>
        </w:tc>
      </w:tr>
      <w:tr w:rsidR="00731A8A" w:rsidRPr="00F52A36" w14:paraId="4D3E13C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25DD93E"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144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563E908" w14:textId="481CAEDA" w:rsidR="00731A8A" w:rsidRPr="00F52A36" w:rsidRDefault="00731A8A" w:rsidP="00731A8A">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 xml:space="preserve">Р/Р. </w:t>
            </w:r>
            <w:r w:rsidRPr="00F52A36">
              <w:rPr>
                <w:rFonts w:ascii="Times New Roman" w:hAnsi="Times New Roman" w:cs="Times New Roman"/>
                <w:sz w:val="24"/>
                <w:szCs w:val="24"/>
              </w:rPr>
              <w:t>Невыдуманный рассказ (о себе).</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4EF92A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5D9D3B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Знакомятся с рассказом от перв</w:t>
            </w:r>
            <w:r>
              <w:rPr>
                <w:rFonts w:ascii="Times New Roman" w:hAnsi="Times New Roman" w:cs="Times New Roman"/>
                <w:sz w:val="24"/>
                <w:szCs w:val="24"/>
              </w:rPr>
              <w:t>ого лица. Анализируют его</w:t>
            </w:r>
            <w:r w:rsidRPr="00F52A36">
              <w:rPr>
                <w:rFonts w:ascii="Times New Roman" w:hAnsi="Times New Roman" w:cs="Times New Roman"/>
                <w:sz w:val="24"/>
                <w:szCs w:val="24"/>
              </w:rPr>
              <w:t>, указывают на недочёты, записывают исправленный вариант.</w:t>
            </w:r>
          </w:p>
        </w:tc>
        <w:tc>
          <w:tcPr>
            <w:tcW w:w="1417" w:type="dxa"/>
            <w:tcBorders>
              <w:top w:val="single" w:sz="4" w:space="0" w:color="000000"/>
              <w:left w:val="single" w:sz="4" w:space="0" w:color="000000"/>
              <w:bottom w:val="single" w:sz="4" w:space="0" w:color="000000"/>
              <w:right w:val="single" w:sz="4" w:space="0" w:color="000000"/>
            </w:tcBorders>
          </w:tcPr>
          <w:p w14:paraId="209C7637"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2D6FE82F"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113</w:t>
            </w:r>
          </w:p>
        </w:tc>
        <w:tc>
          <w:tcPr>
            <w:tcW w:w="851" w:type="dxa"/>
            <w:tcBorders>
              <w:top w:val="single" w:sz="4" w:space="0" w:color="000000"/>
              <w:left w:val="single" w:sz="4" w:space="0" w:color="000000"/>
              <w:bottom w:val="single" w:sz="4" w:space="0" w:color="000000"/>
              <w:right w:val="single" w:sz="4" w:space="0" w:color="000000"/>
            </w:tcBorders>
          </w:tcPr>
          <w:p w14:paraId="392B2280" w14:textId="4159B7FB"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21.04</w:t>
            </w:r>
          </w:p>
        </w:tc>
        <w:tc>
          <w:tcPr>
            <w:tcW w:w="538" w:type="dxa"/>
            <w:tcBorders>
              <w:top w:val="single" w:sz="4" w:space="0" w:color="000000"/>
              <w:left w:val="single" w:sz="4" w:space="0" w:color="000000"/>
              <w:bottom w:val="single" w:sz="4" w:space="0" w:color="000000"/>
              <w:right w:val="single" w:sz="4" w:space="0" w:color="000000"/>
            </w:tcBorders>
          </w:tcPr>
          <w:p w14:paraId="46D750A8" w14:textId="77777777" w:rsidR="00731A8A" w:rsidRPr="00F52A36" w:rsidRDefault="00731A8A" w:rsidP="00731A8A">
            <w:pPr>
              <w:spacing w:after="0"/>
              <w:rPr>
                <w:rFonts w:ascii="Times New Roman" w:hAnsi="Times New Roman" w:cs="Times New Roman"/>
                <w:sz w:val="24"/>
                <w:szCs w:val="24"/>
              </w:rPr>
            </w:pPr>
          </w:p>
        </w:tc>
      </w:tr>
      <w:tr w:rsidR="00731A8A" w:rsidRPr="00F52A36" w14:paraId="4EA5283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18A5FF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4912F7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Время глагола.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0D60DA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ED635A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время глагола. Описывают происходящее в классе </w:t>
            </w:r>
            <w:proofErr w:type="gramStart"/>
            <w:r w:rsidRPr="00F52A36">
              <w:rPr>
                <w:rFonts w:ascii="Times New Roman" w:hAnsi="Times New Roman" w:cs="Times New Roman"/>
                <w:sz w:val="24"/>
                <w:szCs w:val="24"/>
              </w:rPr>
              <w:t>в  прошедшем</w:t>
            </w:r>
            <w:proofErr w:type="gramEnd"/>
            <w:r w:rsidRPr="00F52A36">
              <w:rPr>
                <w:rFonts w:ascii="Times New Roman" w:hAnsi="Times New Roman" w:cs="Times New Roman"/>
                <w:sz w:val="24"/>
                <w:szCs w:val="24"/>
              </w:rPr>
              <w:t>, настоящем и будущем времени.</w:t>
            </w:r>
          </w:p>
        </w:tc>
        <w:tc>
          <w:tcPr>
            <w:tcW w:w="1417" w:type="dxa"/>
            <w:tcBorders>
              <w:top w:val="single" w:sz="4" w:space="0" w:color="000000"/>
              <w:left w:val="single" w:sz="4" w:space="0" w:color="000000"/>
              <w:bottom w:val="single" w:sz="4" w:space="0" w:color="000000"/>
              <w:right w:val="single" w:sz="4" w:space="0" w:color="000000"/>
            </w:tcBorders>
          </w:tcPr>
          <w:p w14:paraId="0AD42E4B"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0900ADB2"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114</w:t>
            </w:r>
          </w:p>
        </w:tc>
        <w:tc>
          <w:tcPr>
            <w:tcW w:w="851" w:type="dxa"/>
            <w:tcBorders>
              <w:top w:val="single" w:sz="4" w:space="0" w:color="000000"/>
              <w:left w:val="single" w:sz="4" w:space="0" w:color="000000"/>
              <w:bottom w:val="single" w:sz="4" w:space="0" w:color="000000"/>
              <w:right w:val="single" w:sz="4" w:space="0" w:color="000000"/>
            </w:tcBorders>
          </w:tcPr>
          <w:p w14:paraId="7A142CD9" w14:textId="1E84F1E0"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22.04</w:t>
            </w:r>
          </w:p>
        </w:tc>
        <w:tc>
          <w:tcPr>
            <w:tcW w:w="538" w:type="dxa"/>
            <w:tcBorders>
              <w:top w:val="single" w:sz="4" w:space="0" w:color="000000"/>
              <w:left w:val="single" w:sz="4" w:space="0" w:color="000000"/>
              <w:bottom w:val="single" w:sz="4" w:space="0" w:color="000000"/>
              <w:right w:val="single" w:sz="4" w:space="0" w:color="000000"/>
            </w:tcBorders>
          </w:tcPr>
          <w:p w14:paraId="730980F5" w14:textId="77777777" w:rsidR="00731A8A" w:rsidRPr="00F52A36" w:rsidRDefault="00731A8A" w:rsidP="00731A8A">
            <w:pPr>
              <w:spacing w:after="0"/>
              <w:rPr>
                <w:rFonts w:ascii="Times New Roman" w:hAnsi="Times New Roman" w:cs="Times New Roman"/>
                <w:sz w:val="24"/>
                <w:szCs w:val="24"/>
              </w:rPr>
            </w:pPr>
          </w:p>
        </w:tc>
      </w:tr>
      <w:tr w:rsidR="00731A8A" w:rsidRPr="00F52A36" w14:paraId="32CABC0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104D7D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1DA2C3A" w14:textId="77777777" w:rsidR="00731A8A" w:rsidRPr="00F52A36" w:rsidRDefault="00731A8A" w:rsidP="00731A8A">
            <w:pPr>
              <w:spacing w:after="0"/>
              <w:rPr>
                <w:rFonts w:ascii="Times New Roman" w:hAnsi="Times New Roman" w:cs="Times New Roman"/>
                <w:b/>
                <w:bCs/>
                <w:sz w:val="24"/>
                <w:szCs w:val="24"/>
              </w:rPr>
            </w:pPr>
            <w:r w:rsidRPr="00F52A36">
              <w:rPr>
                <w:rFonts w:ascii="Times New Roman" w:hAnsi="Times New Roman" w:cs="Times New Roman"/>
                <w:sz w:val="24"/>
                <w:szCs w:val="24"/>
              </w:rPr>
              <w:t>Прошедшее время.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9DF78F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D30C26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способ образования глаголов в прошедшем времени. Выделяют суффиксы в глаголах</w:t>
            </w:r>
            <w:r>
              <w:rPr>
                <w:rFonts w:ascii="Times New Roman" w:hAnsi="Times New Roman" w:cs="Times New Roman"/>
                <w:sz w:val="24"/>
                <w:szCs w:val="24"/>
              </w:rPr>
              <w:t xml:space="preserve"> в прошедшем времени</w:t>
            </w:r>
          </w:p>
        </w:tc>
        <w:tc>
          <w:tcPr>
            <w:tcW w:w="1417" w:type="dxa"/>
            <w:tcBorders>
              <w:top w:val="single" w:sz="4" w:space="0" w:color="000000"/>
              <w:left w:val="single" w:sz="4" w:space="0" w:color="000000"/>
              <w:bottom w:val="single" w:sz="4" w:space="0" w:color="000000"/>
              <w:right w:val="single" w:sz="4" w:space="0" w:color="000000"/>
            </w:tcBorders>
          </w:tcPr>
          <w:p w14:paraId="729D8F26"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2189A070"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115</w:t>
            </w:r>
          </w:p>
        </w:tc>
        <w:tc>
          <w:tcPr>
            <w:tcW w:w="851" w:type="dxa"/>
            <w:tcBorders>
              <w:top w:val="single" w:sz="4" w:space="0" w:color="000000"/>
              <w:left w:val="single" w:sz="4" w:space="0" w:color="000000"/>
              <w:bottom w:val="single" w:sz="4" w:space="0" w:color="000000"/>
              <w:right w:val="single" w:sz="4" w:space="0" w:color="000000"/>
            </w:tcBorders>
          </w:tcPr>
          <w:p w14:paraId="37DCB770" w14:textId="3CB76189"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23.04</w:t>
            </w:r>
          </w:p>
        </w:tc>
        <w:tc>
          <w:tcPr>
            <w:tcW w:w="538" w:type="dxa"/>
            <w:tcBorders>
              <w:top w:val="single" w:sz="4" w:space="0" w:color="000000"/>
              <w:left w:val="single" w:sz="4" w:space="0" w:color="000000"/>
              <w:bottom w:val="single" w:sz="4" w:space="0" w:color="000000"/>
              <w:right w:val="single" w:sz="4" w:space="0" w:color="000000"/>
            </w:tcBorders>
          </w:tcPr>
          <w:p w14:paraId="297619DB" w14:textId="77777777" w:rsidR="00731A8A" w:rsidRPr="00F52A36" w:rsidRDefault="00731A8A" w:rsidP="00731A8A">
            <w:pPr>
              <w:spacing w:after="0"/>
              <w:rPr>
                <w:rFonts w:ascii="Times New Roman" w:hAnsi="Times New Roman" w:cs="Times New Roman"/>
                <w:sz w:val="24"/>
                <w:szCs w:val="24"/>
              </w:rPr>
            </w:pPr>
          </w:p>
        </w:tc>
      </w:tr>
      <w:tr w:rsidR="00731A8A" w:rsidRPr="00F52A36" w14:paraId="1BD5A921"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69D223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536ED4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Настоящее время.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73A81D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A93A0B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форму настоящего времени глагола. Составляют связный </w:t>
            </w:r>
            <w:proofErr w:type="gramStart"/>
            <w:r w:rsidRPr="00F52A36">
              <w:rPr>
                <w:rFonts w:ascii="Times New Roman" w:hAnsi="Times New Roman" w:cs="Times New Roman"/>
                <w:sz w:val="24"/>
                <w:szCs w:val="24"/>
              </w:rPr>
              <w:t xml:space="preserve">текст  </w:t>
            </w:r>
            <w:r w:rsidRPr="00F52A36">
              <w:rPr>
                <w:rFonts w:ascii="Times New Roman" w:hAnsi="Times New Roman" w:cs="Times New Roman"/>
                <w:i/>
                <w:sz w:val="24"/>
                <w:szCs w:val="24"/>
              </w:rPr>
              <w:t>«</w:t>
            </w:r>
            <w:proofErr w:type="gramEnd"/>
            <w:r w:rsidRPr="00F52A36">
              <w:rPr>
                <w:rFonts w:ascii="Times New Roman" w:hAnsi="Times New Roman" w:cs="Times New Roman"/>
                <w:i/>
                <w:sz w:val="24"/>
                <w:szCs w:val="24"/>
              </w:rPr>
              <w:t>Сегодня на улице…».</w:t>
            </w:r>
            <w:r>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C89929B"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14C9FD2F"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116</w:t>
            </w:r>
          </w:p>
        </w:tc>
        <w:tc>
          <w:tcPr>
            <w:tcW w:w="851" w:type="dxa"/>
            <w:tcBorders>
              <w:top w:val="single" w:sz="4" w:space="0" w:color="000000"/>
              <w:left w:val="single" w:sz="4" w:space="0" w:color="000000"/>
              <w:bottom w:val="single" w:sz="4" w:space="0" w:color="000000"/>
              <w:right w:val="single" w:sz="4" w:space="0" w:color="000000"/>
            </w:tcBorders>
          </w:tcPr>
          <w:p w14:paraId="2402A262" w14:textId="459E2E19"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26.04</w:t>
            </w:r>
          </w:p>
        </w:tc>
        <w:tc>
          <w:tcPr>
            <w:tcW w:w="538" w:type="dxa"/>
            <w:tcBorders>
              <w:top w:val="single" w:sz="4" w:space="0" w:color="000000"/>
              <w:left w:val="single" w:sz="4" w:space="0" w:color="000000"/>
              <w:bottom w:val="single" w:sz="4" w:space="0" w:color="000000"/>
              <w:right w:val="single" w:sz="4" w:space="0" w:color="000000"/>
            </w:tcBorders>
          </w:tcPr>
          <w:p w14:paraId="141C46D2" w14:textId="77777777" w:rsidR="00731A8A" w:rsidRPr="00F52A36" w:rsidRDefault="00731A8A" w:rsidP="00731A8A">
            <w:pPr>
              <w:spacing w:after="0"/>
              <w:rPr>
                <w:rFonts w:ascii="Times New Roman" w:hAnsi="Times New Roman" w:cs="Times New Roman"/>
                <w:sz w:val="24"/>
                <w:szCs w:val="24"/>
              </w:rPr>
            </w:pPr>
          </w:p>
        </w:tc>
      </w:tr>
      <w:tr w:rsidR="00731A8A" w:rsidRPr="00F52A36" w14:paraId="584F074C"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EC60B5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EAEC75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Будущее время.</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222962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3E6EA1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Определяют форму будущего времени глагола и способ </w:t>
            </w:r>
            <w:r>
              <w:rPr>
                <w:rFonts w:ascii="Times New Roman" w:hAnsi="Times New Roman" w:cs="Times New Roman"/>
                <w:sz w:val="24"/>
                <w:szCs w:val="24"/>
              </w:rPr>
              <w:t>её образования.</w:t>
            </w:r>
          </w:p>
        </w:tc>
        <w:tc>
          <w:tcPr>
            <w:tcW w:w="1417" w:type="dxa"/>
            <w:tcBorders>
              <w:top w:val="single" w:sz="4" w:space="0" w:color="000000"/>
              <w:left w:val="single" w:sz="4" w:space="0" w:color="000000"/>
              <w:bottom w:val="single" w:sz="4" w:space="0" w:color="000000"/>
              <w:right w:val="single" w:sz="4" w:space="0" w:color="000000"/>
            </w:tcBorders>
          </w:tcPr>
          <w:p w14:paraId="1CAFA710"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19A8CC75"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117</w:t>
            </w:r>
          </w:p>
        </w:tc>
        <w:tc>
          <w:tcPr>
            <w:tcW w:w="851" w:type="dxa"/>
            <w:tcBorders>
              <w:top w:val="single" w:sz="4" w:space="0" w:color="000000"/>
              <w:left w:val="single" w:sz="4" w:space="0" w:color="000000"/>
              <w:bottom w:val="single" w:sz="4" w:space="0" w:color="000000"/>
              <w:right w:val="single" w:sz="4" w:space="0" w:color="000000"/>
            </w:tcBorders>
          </w:tcPr>
          <w:p w14:paraId="7BB86E74" w14:textId="660FBE13"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27.04</w:t>
            </w:r>
          </w:p>
        </w:tc>
        <w:tc>
          <w:tcPr>
            <w:tcW w:w="538" w:type="dxa"/>
            <w:tcBorders>
              <w:top w:val="single" w:sz="4" w:space="0" w:color="000000"/>
              <w:left w:val="single" w:sz="4" w:space="0" w:color="000000"/>
              <w:bottom w:val="single" w:sz="4" w:space="0" w:color="000000"/>
              <w:right w:val="single" w:sz="4" w:space="0" w:color="000000"/>
            </w:tcBorders>
          </w:tcPr>
          <w:p w14:paraId="6D72630E" w14:textId="77777777" w:rsidR="00731A8A" w:rsidRPr="00F52A36" w:rsidRDefault="00731A8A" w:rsidP="00731A8A">
            <w:pPr>
              <w:spacing w:after="0"/>
              <w:rPr>
                <w:rFonts w:ascii="Times New Roman" w:hAnsi="Times New Roman" w:cs="Times New Roman"/>
                <w:sz w:val="24"/>
                <w:szCs w:val="24"/>
              </w:rPr>
            </w:pPr>
          </w:p>
        </w:tc>
      </w:tr>
      <w:tr w:rsidR="00731A8A" w:rsidRPr="00F52A36" w14:paraId="193E89AB"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AD7C82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149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32635F7"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Спряжение глаголов.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BF12EC2"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87C1F8" w14:textId="77777777" w:rsidR="00731A8A"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Определяют тип спряжения глаголов. Спрягают глаголы с уда</w:t>
            </w:r>
            <w:r>
              <w:rPr>
                <w:rFonts w:ascii="Times New Roman" w:hAnsi="Times New Roman" w:cs="Times New Roman"/>
                <w:sz w:val="24"/>
                <w:szCs w:val="24"/>
              </w:rPr>
              <w:t>рным окончанием</w:t>
            </w:r>
          </w:p>
          <w:p w14:paraId="0E9B7CDB" w14:textId="4CAE949A" w:rsidR="00731A8A" w:rsidRPr="00F52A36" w:rsidRDefault="00731A8A" w:rsidP="00731A8A">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E118FC2"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2C4FA25"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118</w:t>
            </w:r>
          </w:p>
        </w:tc>
        <w:tc>
          <w:tcPr>
            <w:tcW w:w="851" w:type="dxa"/>
            <w:tcBorders>
              <w:top w:val="single" w:sz="4" w:space="0" w:color="000000"/>
              <w:left w:val="single" w:sz="4" w:space="0" w:color="000000"/>
              <w:bottom w:val="single" w:sz="4" w:space="0" w:color="000000"/>
              <w:right w:val="single" w:sz="4" w:space="0" w:color="000000"/>
            </w:tcBorders>
          </w:tcPr>
          <w:p w14:paraId="59BD09DF" w14:textId="10096CAB"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28.04</w:t>
            </w:r>
          </w:p>
        </w:tc>
        <w:tc>
          <w:tcPr>
            <w:tcW w:w="538" w:type="dxa"/>
            <w:tcBorders>
              <w:top w:val="single" w:sz="4" w:space="0" w:color="000000"/>
              <w:left w:val="single" w:sz="4" w:space="0" w:color="000000"/>
              <w:bottom w:val="single" w:sz="4" w:space="0" w:color="000000"/>
              <w:right w:val="single" w:sz="4" w:space="0" w:color="000000"/>
            </w:tcBorders>
          </w:tcPr>
          <w:p w14:paraId="4430A534" w14:textId="77777777" w:rsidR="00731A8A" w:rsidRPr="00F52A36" w:rsidRDefault="00731A8A" w:rsidP="00731A8A">
            <w:pPr>
              <w:spacing w:after="0"/>
              <w:rPr>
                <w:rFonts w:ascii="Times New Roman" w:hAnsi="Times New Roman" w:cs="Times New Roman"/>
                <w:sz w:val="24"/>
                <w:szCs w:val="24"/>
              </w:rPr>
            </w:pPr>
          </w:p>
        </w:tc>
      </w:tr>
      <w:tr w:rsidR="00731A8A" w:rsidRPr="00F52A36" w14:paraId="7BA1E071"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F342D6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150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5FBF934D" w14:textId="77777777" w:rsidR="00731A8A" w:rsidRPr="00F52A36" w:rsidRDefault="00731A8A" w:rsidP="00731A8A">
            <w:pPr>
              <w:spacing w:after="0"/>
              <w:rPr>
                <w:rFonts w:ascii="Times New Roman" w:hAnsi="Times New Roman" w:cs="Times New Roman"/>
                <w:b/>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382CF9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6356F5"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6A0BD330"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62B1BEA3"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7EB6A20" w14:textId="75CA11A0"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29.04</w:t>
            </w:r>
          </w:p>
        </w:tc>
        <w:tc>
          <w:tcPr>
            <w:tcW w:w="538" w:type="dxa"/>
            <w:tcBorders>
              <w:top w:val="single" w:sz="4" w:space="0" w:color="000000"/>
              <w:left w:val="single" w:sz="4" w:space="0" w:color="000000"/>
              <w:bottom w:val="single" w:sz="4" w:space="0" w:color="000000"/>
              <w:right w:val="single" w:sz="4" w:space="0" w:color="000000"/>
            </w:tcBorders>
          </w:tcPr>
          <w:p w14:paraId="7D533193" w14:textId="77777777" w:rsidR="00731A8A" w:rsidRPr="00F52A36" w:rsidRDefault="00731A8A" w:rsidP="00731A8A">
            <w:pPr>
              <w:spacing w:after="0"/>
              <w:rPr>
                <w:rFonts w:ascii="Times New Roman" w:hAnsi="Times New Roman" w:cs="Times New Roman"/>
                <w:sz w:val="24"/>
                <w:szCs w:val="24"/>
              </w:rPr>
            </w:pPr>
          </w:p>
        </w:tc>
      </w:tr>
      <w:tr w:rsidR="00731A8A" w:rsidRPr="00F52A36" w14:paraId="415CF232" w14:textId="77777777" w:rsidTr="00191ED4">
        <w:trPr>
          <w:trHeight w:val="22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C2C3BA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7F8243F"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sz w:val="24"/>
                <w:szCs w:val="24"/>
              </w:rPr>
              <w:t>Анализ</w:t>
            </w:r>
            <w:r w:rsidRPr="00F52A36">
              <w:rPr>
                <w:rFonts w:ascii="Times New Roman" w:hAnsi="Times New Roman" w:cs="Times New Roman"/>
                <w:sz w:val="24"/>
                <w:szCs w:val="24"/>
              </w:rPr>
              <w:t xml:space="preserve"> диктанта.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593446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DB4E4A3"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Делают работу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3FB40F4A" w14:textId="77777777" w:rsidR="00731A8A" w:rsidRPr="00F52A36" w:rsidRDefault="00731A8A" w:rsidP="00731A8A">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9BB6E0F" w14:textId="77777777" w:rsidR="00731A8A" w:rsidRPr="00F52A36" w:rsidRDefault="00731A8A" w:rsidP="00731A8A">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67A3009" w14:textId="04CCA487"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30.04</w:t>
            </w:r>
          </w:p>
        </w:tc>
        <w:tc>
          <w:tcPr>
            <w:tcW w:w="538" w:type="dxa"/>
            <w:tcBorders>
              <w:top w:val="single" w:sz="4" w:space="0" w:color="000000"/>
              <w:left w:val="single" w:sz="4" w:space="0" w:color="000000"/>
              <w:bottom w:val="single" w:sz="4" w:space="0" w:color="000000"/>
              <w:right w:val="single" w:sz="4" w:space="0" w:color="000000"/>
            </w:tcBorders>
          </w:tcPr>
          <w:p w14:paraId="3891830A" w14:textId="77777777" w:rsidR="00731A8A" w:rsidRPr="00F52A36" w:rsidRDefault="00731A8A" w:rsidP="00731A8A">
            <w:pPr>
              <w:spacing w:after="0"/>
              <w:rPr>
                <w:rFonts w:ascii="Times New Roman" w:hAnsi="Times New Roman" w:cs="Times New Roman"/>
                <w:sz w:val="24"/>
                <w:szCs w:val="24"/>
              </w:rPr>
            </w:pPr>
          </w:p>
        </w:tc>
      </w:tr>
      <w:tr w:rsidR="00731A8A" w:rsidRPr="00F52A36" w14:paraId="69603999" w14:textId="77777777" w:rsidTr="00191ED4">
        <w:trPr>
          <w:trHeight w:val="19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5C440A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4F1345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Как определить спряжение глагола с безударным личным окончанием.</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472AAA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08AA0C" w14:textId="532921C2"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правило определения спряжения глагола с безударным личным окон</w:t>
            </w:r>
            <w:r>
              <w:rPr>
                <w:rFonts w:ascii="Times New Roman" w:hAnsi="Times New Roman" w:cs="Times New Roman"/>
                <w:sz w:val="24"/>
                <w:szCs w:val="24"/>
              </w:rPr>
              <w:t>чанием.</w:t>
            </w:r>
          </w:p>
        </w:tc>
        <w:tc>
          <w:tcPr>
            <w:tcW w:w="1417" w:type="dxa"/>
            <w:tcBorders>
              <w:top w:val="single" w:sz="4" w:space="0" w:color="000000"/>
              <w:left w:val="single" w:sz="4" w:space="0" w:color="000000"/>
              <w:bottom w:val="single" w:sz="4" w:space="0" w:color="000000"/>
              <w:right w:val="single" w:sz="4" w:space="0" w:color="000000"/>
            </w:tcBorders>
          </w:tcPr>
          <w:p w14:paraId="4D7053BE"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69498181"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119</w:t>
            </w:r>
          </w:p>
        </w:tc>
        <w:tc>
          <w:tcPr>
            <w:tcW w:w="851" w:type="dxa"/>
            <w:tcBorders>
              <w:top w:val="single" w:sz="4" w:space="0" w:color="000000"/>
              <w:left w:val="single" w:sz="4" w:space="0" w:color="000000"/>
              <w:bottom w:val="single" w:sz="4" w:space="0" w:color="000000"/>
              <w:right w:val="single" w:sz="4" w:space="0" w:color="000000"/>
            </w:tcBorders>
          </w:tcPr>
          <w:p w14:paraId="43FA17C4" w14:textId="088F3DF9"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3.05</w:t>
            </w:r>
          </w:p>
        </w:tc>
        <w:tc>
          <w:tcPr>
            <w:tcW w:w="538" w:type="dxa"/>
            <w:tcBorders>
              <w:top w:val="single" w:sz="4" w:space="0" w:color="000000"/>
              <w:left w:val="single" w:sz="4" w:space="0" w:color="000000"/>
              <w:bottom w:val="single" w:sz="4" w:space="0" w:color="000000"/>
              <w:right w:val="single" w:sz="4" w:space="0" w:color="000000"/>
            </w:tcBorders>
          </w:tcPr>
          <w:p w14:paraId="6C6E953D" w14:textId="77777777" w:rsidR="00731A8A" w:rsidRPr="00F52A36" w:rsidRDefault="00731A8A" w:rsidP="00731A8A">
            <w:pPr>
              <w:spacing w:after="0"/>
              <w:rPr>
                <w:rFonts w:ascii="Times New Roman" w:hAnsi="Times New Roman" w:cs="Times New Roman"/>
                <w:sz w:val="24"/>
                <w:szCs w:val="24"/>
              </w:rPr>
            </w:pPr>
          </w:p>
        </w:tc>
      </w:tr>
      <w:tr w:rsidR="00731A8A" w:rsidRPr="00F52A36" w14:paraId="3748203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B8E86EA"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5DA7ACE"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Морфологический разбор глагола.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9A5E25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BE9E618" w14:textId="78C76852"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Характеризуют глаголы по его морфологическим признакам и синтакси</w:t>
            </w:r>
            <w:r>
              <w:rPr>
                <w:rFonts w:ascii="Times New Roman" w:hAnsi="Times New Roman" w:cs="Times New Roman"/>
                <w:sz w:val="24"/>
                <w:szCs w:val="24"/>
              </w:rPr>
              <w:t>ческой роли.</w:t>
            </w:r>
          </w:p>
        </w:tc>
        <w:tc>
          <w:tcPr>
            <w:tcW w:w="1417" w:type="dxa"/>
            <w:tcBorders>
              <w:top w:val="single" w:sz="4" w:space="0" w:color="000000"/>
              <w:left w:val="single" w:sz="4" w:space="0" w:color="000000"/>
              <w:bottom w:val="single" w:sz="4" w:space="0" w:color="000000"/>
              <w:right w:val="single" w:sz="4" w:space="0" w:color="000000"/>
            </w:tcBorders>
          </w:tcPr>
          <w:p w14:paraId="072D1E88"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8F90BF7"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120</w:t>
            </w:r>
          </w:p>
        </w:tc>
        <w:tc>
          <w:tcPr>
            <w:tcW w:w="851" w:type="dxa"/>
            <w:tcBorders>
              <w:top w:val="single" w:sz="4" w:space="0" w:color="000000"/>
              <w:left w:val="single" w:sz="4" w:space="0" w:color="000000"/>
              <w:bottom w:val="single" w:sz="4" w:space="0" w:color="000000"/>
              <w:right w:val="single" w:sz="4" w:space="0" w:color="000000"/>
            </w:tcBorders>
          </w:tcPr>
          <w:p w14:paraId="354CE44A" w14:textId="46285F08"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4.05</w:t>
            </w:r>
          </w:p>
        </w:tc>
        <w:tc>
          <w:tcPr>
            <w:tcW w:w="538" w:type="dxa"/>
            <w:tcBorders>
              <w:top w:val="single" w:sz="4" w:space="0" w:color="000000"/>
              <w:left w:val="single" w:sz="4" w:space="0" w:color="000000"/>
              <w:bottom w:val="single" w:sz="4" w:space="0" w:color="000000"/>
              <w:right w:val="single" w:sz="4" w:space="0" w:color="000000"/>
            </w:tcBorders>
          </w:tcPr>
          <w:p w14:paraId="61DEB163" w14:textId="77777777" w:rsidR="00731A8A" w:rsidRPr="00F52A36" w:rsidRDefault="00731A8A" w:rsidP="00731A8A">
            <w:pPr>
              <w:spacing w:after="0"/>
              <w:rPr>
                <w:rFonts w:ascii="Times New Roman" w:hAnsi="Times New Roman" w:cs="Times New Roman"/>
                <w:sz w:val="24"/>
                <w:szCs w:val="24"/>
              </w:rPr>
            </w:pPr>
          </w:p>
        </w:tc>
      </w:tr>
      <w:tr w:rsidR="00731A8A" w:rsidRPr="00F52A36" w14:paraId="00D8C201" w14:textId="77777777" w:rsidTr="00191ED4">
        <w:trPr>
          <w:trHeight w:val="1144"/>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509DF56"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6C9C6E6" w14:textId="57719BF4"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Мягкий знак после шипящих в глаголах во 2-м лице единственного числа.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5E04B8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8BE826A" w14:textId="14FA0A80"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Усваивают правило написания мягкого знака после шипящих в глаголах во 2-м лице единственного</w:t>
            </w:r>
            <w:r>
              <w:rPr>
                <w:rFonts w:ascii="Times New Roman" w:hAnsi="Times New Roman" w:cs="Times New Roman"/>
                <w:sz w:val="24"/>
                <w:szCs w:val="24"/>
              </w:rPr>
              <w:t xml:space="preserve"> числа.</w:t>
            </w:r>
          </w:p>
        </w:tc>
        <w:tc>
          <w:tcPr>
            <w:tcW w:w="1417" w:type="dxa"/>
            <w:tcBorders>
              <w:top w:val="single" w:sz="4" w:space="0" w:color="000000"/>
              <w:left w:val="single" w:sz="4" w:space="0" w:color="000000"/>
              <w:bottom w:val="single" w:sz="4" w:space="0" w:color="000000"/>
              <w:right w:val="single" w:sz="4" w:space="0" w:color="000000"/>
            </w:tcBorders>
          </w:tcPr>
          <w:p w14:paraId="4F9DE676" w14:textId="77777777" w:rsidR="00731A8A" w:rsidRPr="00F52A36" w:rsidRDefault="00731A8A" w:rsidP="00731A8A">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Опрос и упражнения</w:t>
            </w:r>
          </w:p>
        </w:tc>
        <w:tc>
          <w:tcPr>
            <w:tcW w:w="879" w:type="dxa"/>
            <w:tcBorders>
              <w:top w:val="single" w:sz="4" w:space="0" w:color="000000"/>
              <w:left w:val="single" w:sz="4" w:space="0" w:color="000000"/>
              <w:bottom w:val="single" w:sz="4" w:space="0" w:color="000000"/>
              <w:right w:val="single" w:sz="4" w:space="0" w:color="000000"/>
            </w:tcBorders>
          </w:tcPr>
          <w:p w14:paraId="779F216B"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121</w:t>
            </w:r>
          </w:p>
        </w:tc>
        <w:tc>
          <w:tcPr>
            <w:tcW w:w="851" w:type="dxa"/>
            <w:tcBorders>
              <w:top w:val="single" w:sz="4" w:space="0" w:color="000000"/>
              <w:left w:val="single" w:sz="4" w:space="0" w:color="000000"/>
              <w:bottom w:val="single" w:sz="4" w:space="0" w:color="000000"/>
              <w:right w:val="single" w:sz="4" w:space="0" w:color="000000"/>
            </w:tcBorders>
          </w:tcPr>
          <w:p w14:paraId="2ED1FCEF" w14:textId="558043FD"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6.05</w:t>
            </w:r>
          </w:p>
        </w:tc>
        <w:tc>
          <w:tcPr>
            <w:tcW w:w="538" w:type="dxa"/>
            <w:tcBorders>
              <w:top w:val="single" w:sz="4" w:space="0" w:color="000000"/>
              <w:left w:val="single" w:sz="4" w:space="0" w:color="000000"/>
              <w:bottom w:val="single" w:sz="4" w:space="0" w:color="000000"/>
              <w:right w:val="single" w:sz="4" w:space="0" w:color="000000"/>
            </w:tcBorders>
          </w:tcPr>
          <w:p w14:paraId="48E1286D" w14:textId="77777777" w:rsidR="00731A8A" w:rsidRPr="00F52A36" w:rsidRDefault="00731A8A" w:rsidP="00731A8A">
            <w:pPr>
              <w:spacing w:after="0"/>
              <w:rPr>
                <w:rFonts w:ascii="Times New Roman" w:hAnsi="Times New Roman" w:cs="Times New Roman"/>
                <w:sz w:val="24"/>
                <w:szCs w:val="24"/>
              </w:rPr>
            </w:pPr>
          </w:p>
        </w:tc>
      </w:tr>
      <w:tr w:rsidR="00731A8A" w:rsidRPr="00F52A36" w14:paraId="5BDE5E8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6976321"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8C29665"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Употребление времен.</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C1088E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5FFC5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Используют в рассказе глаголы в прошедшем, настоящем и будущем</w:t>
            </w:r>
            <w:r>
              <w:rPr>
                <w:rFonts w:ascii="Times New Roman" w:hAnsi="Times New Roman" w:cs="Times New Roman"/>
                <w:sz w:val="24"/>
                <w:szCs w:val="24"/>
              </w:rPr>
              <w:t xml:space="preserve"> времени.</w:t>
            </w:r>
          </w:p>
        </w:tc>
        <w:tc>
          <w:tcPr>
            <w:tcW w:w="1417" w:type="dxa"/>
            <w:tcBorders>
              <w:top w:val="single" w:sz="4" w:space="0" w:color="000000"/>
              <w:left w:val="single" w:sz="4" w:space="0" w:color="000000"/>
              <w:bottom w:val="single" w:sz="4" w:space="0" w:color="000000"/>
              <w:right w:val="single" w:sz="4" w:space="0" w:color="000000"/>
            </w:tcBorders>
          </w:tcPr>
          <w:p w14:paraId="6A60CFA6"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1F0B1409"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122</w:t>
            </w:r>
          </w:p>
        </w:tc>
        <w:tc>
          <w:tcPr>
            <w:tcW w:w="851" w:type="dxa"/>
            <w:tcBorders>
              <w:top w:val="single" w:sz="4" w:space="0" w:color="000000"/>
              <w:left w:val="single" w:sz="4" w:space="0" w:color="000000"/>
              <w:bottom w:val="single" w:sz="4" w:space="0" w:color="000000"/>
              <w:right w:val="single" w:sz="4" w:space="0" w:color="000000"/>
            </w:tcBorders>
          </w:tcPr>
          <w:p w14:paraId="070C52FF" w14:textId="413C0A4F"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7.05</w:t>
            </w:r>
          </w:p>
        </w:tc>
        <w:tc>
          <w:tcPr>
            <w:tcW w:w="538" w:type="dxa"/>
            <w:tcBorders>
              <w:top w:val="single" w:sz="4" w:space="0" w:color="000000"/>
              <w:left w:val="single" w:sz="4" w:space="0" w:color="000000"/>
              <w:bottom w:val="single" w:sz="4" w:space="0" w:color="000000"/>
              <w:right w:val="single" w:sz="4" w:space="0" w:color="000000"/>
            </w:tcBorders>
          </w:tcPr>
          <w:p w14:paraId="7ED8BD2D" w14:textId="77777777" w:rsidR="00731A8A" w:rsidRPr="00F52A36" w:rsidRDefault="00731A8A" w:rsidP="00731A8A">
            <w:pPr>
              <w:spacing w:after="0"/>
              <w:rPr>
                <w:rFonts w:ascii="Times New Roman" w:hAnsi="Times New Roman" w:cs="Times New Roman"/>
                <w:sz w:val="24"/>
                <w:szCs w:val="24"/>
              </w:rPr>
            </w:pPr>
          </w:p>
        </w:tc>
      </w:tr>
      <w:tr w:rsidR="00731A8A" w:rsidRPr="00F52A36" w14:paraId="277F0CE5"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CDE6D7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C1B3092" w14:textId="3C78B61C"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Повторение по теме «Глагол».</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3A233B10"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9DAF8C"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Отвечают на контрольные вопросы и выпол</w:t>
            </w:r>
            <w:r>
              <w:rPr>
                <w:rFonts w:ascii="Times New Roman" w:hAnsi="Times New Roman" w:cs="Times New Roman"/>
                <w:sz w:val="24"/>
                <w:szCs w:val="24"/>
              </w:rPr>
              <w:t>няют задания по теме раздела.</w:t>
            </w:r>
          </w:p>
        </w:tc>
        <w:tc>
          <w:tcPr>
            <w:tcW w:w="1417" w:type="dxa"/>
            <w:tcBorders>
              <w:top w:val="single" w:sz="4" w:space="0" w:color="000000"/>
              <w:left w:val="single" w:sz="4" w:space="0" w:color="000000"/>
              <w:bottom w:val="single" w:sz="4" w:space="0" w:color="000000"/>
              <w:right w:val="single" w:sz="4" w:space="0" w:color="000000"/>
            </w:tcBorders>
          </w:tcPr>
          <w:p w14:paraId="60648CC9"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C79EFD6"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106 – 122</w:t>
            </w:r>
          </w:p>
        </w:tc>
        <w:tc>
          <w:tcPr>
            <w:tcW w:w="851" w:type="dxa"/>
            <w:tcBorders>
              <w:top w:val="single" w:sz="4" w:space="0" w:color="000000"/>
              <w:left w:val="single" w:sz="4" w:space="0" w:color="000000"/>
              <w:bottom w:val="single" w:sz="4" w:space="0" w:color="000000"/>
              <w:right w:val="single" w:sz="4" w:space="0" w:color="000000"/>
            </w:tcBorders>
          </w:tcPr>
          <w:p w14:paraId="3CF29F09" w14:textId="6D97EA7C"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10.05</w:t>
            </w:r>
          </w:p>
        </w:tc>
        <w:tc>
          <w:tcPr>
            <w:tcW w:w="538" w:type="dxa"/>
            <w:tcBorders>
              <w:top w:val="single" w:sz="4" w:space="0" w:color="000000"/>
              <w:left w:val="single" w:sz="4" w:space="0" w:color="000000"/>
              <w:bottom w:val="single" w:sz="4" w:space="0" w:color="000000"/>
              <w:right w:val="single" w:sz="4" w:space="0" w:color="000000"/>
            </w:tcBorders>
          </w:tcPr>
          <w:p w14:paraId="42CC023F" w14:textId="77777777" w:rsidR="00731A8A" w:rsidRPr="00F52A36" w:rsidRDefault="00731A8A" w:rsidP="00731A8A">
            <w:pPr>
              <w:spacing w:after="0"/>
              <w:rPr>
                <w:rFonts w:ascii="Times New Roman" w:hAnsi="Times New Roman" w:cs="Times New Roman"/>
                <w:sz w:val="24"/>
                <w:szCs w:val="24"/>
              </w:rPr>
            </w:pPr>
          </w:p>
        </w:tc>
      </w:tr>
      <w:tr w:rsidR="00731A8A" w:rsidRPr="00F52A36" w14:paraId="085DD2A4" w14:textId="77777777" w:rsidTr="00F52A36">
        <w:trPr>
          <w:trHeight w:val="435"/>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Pr>
          <w:p w14:paraId="1AA007F4" w14:textId="77777777" w:rsidR="00731A8A" w:rsidRPr="00F52A36" w:rsidRDefault="00731A8A" w:rsidP="00731A8A">
            <w:pPr>
              <w:spacing w:after="0"/>
              <w:jc w:val="center"/>
              <w:rPr>
                <w:rFonts w:ascii="Times New Roman" w:hAnsi="Times New Roman" w:cs="Times New Roman"/>
                <w:b/>
                <w:sz w:val="24"/>
                <w:szCs w:val="24"/>
              </w:rPr>
            </w:pPr>
            <w:r w:rsidRPr="00F52A36">
              <w:rPr>
                <w:rFonts w:ascii="Times New Roman" w:hAnsi="Times New Roman" w:cs="Times New Roman"/>
                <w:b/>
                <w:sz w:val="24"/>
                <w:szCs w:val="24"/>
              </w:rPr>
              <w:t>Повторение и систематизация изученного</w:t>
            </w:r>
          </w:p>
        </w:tc>
      </w:tr>
      <w:tr w:rsidR="00731A8A" w:rsidRPr="00F52A36" w14:paraId="6B8EFEE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2669D7F" w14:textId="731302CB"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15</w:t>
            </w:r>
            <w:r w:rsidR="00BF4BDB">
              <w:rPr>
                <w:rFonts w:ascii="Times New Roman" w:hAnsi="Times New Roman" w:cs="Times New Roman"/>
                <w:sz w:val="24"/>
                <w:szCs w:val="24"/>
              </w:rPr>
              <w:t>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5B4C24B"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 xml:space="preserve">Разделы науки о языке.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28E70B8"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D870289" w14:textId="77777777" w:rsidR="00731A8A" w:rsidRPr="00F52A36" w:rsidRDefault="00731A8A" w:rsidP="00731A8A">
            <w:pPr>
              <w:spacing w:after="0"/>
              <w:rPr>
                <w:rFonts w:ascii="Times New Roman" w:hAnsi="Times New Roman" w:cs="Times New Roman"/>
                <w:sz w:val="24"/>
                <w:szCs w:val="24"/>
              </w:rPr>
            </w:pPr>
            <w:r w:rsidRPr="00F52A36">
              <w:rPr>
                <w:rFonts w:ascii="Times New Roman" w:hAnsi="Times New Roman" w:cs="Times New Roman"/>
                <w:sz w:val="24"/>
                <w:szCs w:val="24"/>
              </w:rPr>
              <w:t>Систематизируют знания, полученные при изучении разных разделов науки о языке.</w:t>
            </w:r>
          </w:p>
        </w:tc>
        <w:tc>
          <w:tcPr>
            <w:tcW w:w="1417" w:type="dxa"/>
            <w:tcBorders>
              <w:top w:val="single" w:sz="4" w:space="0" w:color="000000"/>
              <w:left w:val="single" w:sz="4" w:space="0" w:color="000000"/>
              <w:bottom w:val="single" w:sz="4" w:space="0" w:color="000000"/>
              <w:right w:val="single" w:sz="4" w:space="0" w:color="000000"/>
            </w:tcBorders>
          </w:tcPr>
          <w:p w14:paraId="2F790462" w14:textId="77777777" w:rsidR="00731A8A" w:rsidRPr="00F52A36" w:rsidRDefault="00731A8A" w:rsidP="00731A8A">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50AA0070" w14:textId="77777777" w:rsidR="00731A8A" w:rsidRPr="00F52A36" w:rsidRDefault="00731A8A" w:rsidP="00731A8A">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123</w:t>
            </w:r>
          </w:p>
        </w:tc>
        <w:tc>
          <w:tcPr>
            <w:tcW w:w="851" w:type="dxa"/>
            <w:tcBorders>
              <w:top w:val="single" w:sz="4" w:space="0" w:color="000000"/>
              <w:left w:val="single" w:sz="4" w:space="0" w:color="000000"/>
              <w:bottom w:val="single" w:sz="4" w:space="0" w:color="000000"/>
              <w:right w:val="single" w:sz="4" w:space="0" w:color="000000"/>
            </w:tcBorders>
          </w:tcPr>
          <w:p w14:paraId="24DFA48D" w14:textId="7184FDCD" w:rsidR="00731A8A" w:rsidRPr="00F52A36" w:rsidRDefault="00BF4BDB" w:rsidP="00731A8A">
            <w:pPr>
              <w:spacing w:after="0"/>
              <w:rPr>
                <w:rFonts w:ascii="Times New Roman" w:hAnsi="Times New Roman" w:cs="Times New Roman"/>
                <w:sz w:val="24"/>
                <w:szCs w:val="24"/>
              </w:rPr>
            </w:pPr>
            <w:r>
              <w:rPr>
                <w:rFonts w:ascii="Times New Roman" w:hAnsi="Times New Roman" w:cs="Times New Roman"/>
                <w:sz w:val="24"/>
                <w:szCs w:val="24"/>
              </w:rPr>
              <w:t>11.05</w:t>
            </w:r>
          </w:p>
        </w:tc>
        <w:tc>
          <w:tcPr>
            <w:tcW w:w="538" w:type="dxa"/>
            <w:tcBorders>
              <w:top w:val="single" w:sz="4" w:space="0" w:color="000000"/>
              <w:left w:val="single" w:sz="4" w:space="0" w:color="000000"/>
              <w:bottom w:val="single" w:sz="4" w:space="0" w:color="000000"/>
              <w:right w:val="single" w:sz="4" w:space="0" w:color="000000"/>
            </w:tcBorders>
          </w:tcPr>
          <w:p w14:paraId="32B88339" w14:textId="77777777" w:rsidR="00731A8A" w:rsidRPr="00F52A36" w:rsidRDefault="00731A8A" w:rsidP="00731A8A">
            <w:pPr>
              <w:spacing w:after="0"/>
              <w:rPr>
                <w:rFonts w:ascii="Times New Roman" w:hAnsi="Times New Roman" w:cs="Times New Roman"/>
                <w:sz w:val="24"/>
                <w:szCs w:val="24"/>
              </w:rPr>
            </w:pPr>
          </w:p>
        </w:tc>
      </w:tr>
      <w:tr w:rsidR="00BF4BDB" w:rsidRPr="00F52A36" w14:paraId="48B1103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2E8B0D89" w14:textId="77777777" w:rsidR="00BF4BDB"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158</w:t>
            </w:r>
          </w:p>
          <w:p w14:paraId="77167D66" w14:textId="19714508"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159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4D5A9F1" w14:textId="2E09F4A6" w:rsidR="00BF4BDB" w:rsidRPr="00F52A36" w:rsidRDefault="00BF4BDB" w:rsidP="00BF4BDB">
            <w:pPr>
              <w:spacing w:after="0"/>
              <w:rPr>
                <w:rFonts w:ascii="Times New Roman" w:hAnsi="Times New Roman" w:cs="Times New Roman"/>
                <w:sz w:val="24"/>
                <w:szCs w:val="24"/>
              </w:rPr>
            </w:pPr>
            <w:r w:rsidRPr="003F5D1E">
              <w:rPr>
                <w:rFonts w:ascii="Times New Roman" w:hAnsi="Times New Roman" w:cs="Times New Roman"/>
                <w:b/>
                <w:color w:val="00B050"/>
                <w:sz w:val="24"/>
                <w:szCs w:val="24"/>
              </w:rPr>
              <w:t>Р/Р</w:t>
            </w:r>
            <w:r w:rsidRPr="003F5D1E">
              <w:rPr>
                <w:rFonts w:ascii="Times New Roman" w:hAnsi="Times New Roman" w:cs="Times New Roman"/>
                <w:color w:val="00B050"/>
                <w:sz w:val="24"/>
                <w:szCs w:val="24"/>
              </w:rPr>
              <w:t xml:space="preserve">. Сочинение </w:t>
            </w:r>
            <w:r w:rsidRPr="00F52A36">
              <w:rPr>
                <w:rFonts w:ascii="Times New Roman" w:hAnsi="Times New Roman" w:cs="Times New Roman"/>
                <w:sz w:val="24"/>
                <w:szCs w:val="24"/>
              </w:rPr>
              <w:t>по наблюдениям</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3E54E02" w14:textId="4EFB3F6C"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EE52D5" w14:textId="17BD03A4"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Описание природы</w:t>
            </w:r>
          </w:p>
        </w:tc>
        <w:tc>
          <w:tcPr>
            <w:tcW w:w="1417" w:type="dxa"/>
            <w:tcBorders>
              <w:top w:val="single" w:sz="4" w:space="0" w:color="000000"/>
              <w:left w:val="single" w:sz="4" w:space="0" w:color="000000"/>
              <w:bottom w:val="single" w:sz="4" w:space="0" w:color="000000"/>
              <w:right w:val="single" w:sz="4" w:space="0" w:color="000000"/>
            </w:tcBorders>
          </w:tcPr>
          <w:p w14:paraId="67EC8061" w14:textId="49416DDD" w:rsidR="00BF4BDB" w:rsidRDefault="00BF4BDB" w:rsidP="00BF4BDB">
            <w:pPr>
              <w:spacing w:after="0"/>
              <w:rPr>
                <w:rFonts w:ascii="Times New Roman" w:hAnsi="Times New Roman" w:cs="Times New Roman"/>
                <w:bCs/>
              </w:rPr>
            </w:pPr>
            <w:r>
              <w:rPr>
                <w:rFonts w:ascii="Times New Roman" w:hAnsi="Times New Roman" w:cs="Times New Roman"/>
                <w:sz w:val="24"/>
                <w:szCs w:val="24"/>
              </w:rPr>
              <w:t>Сочинение</w:t>
            </w:r>
          </w:p>
        </w:tc>
        <w:tc>
          <w:tcPr>
            <w:tcW w:w="879" w:type="dxa"/>
            <w:tcBorders>
              <w:top w:val="single" w:sz="4" w:space="0" w:color="000000"/>
              <w:left w:val="single" w:sz="4" w:space="0" w:color="000000"/>
              <w:bottom w:val="single" w:sz="4" w:space="0" w:color="000000"/>
              <w:right w:val="single" w:sz="4" w:space="0" w:color="000000"/>
            </w:tcBorders>
          </w:tcPr>
          <w:p w14:paraId="7706029E" w14:textId="77777777" w:rsidR="00BF4BDB" w:rsidRPr="00A42220" w:rsidRDefault="00BF4BDB" w:rsidP="00BF4BDB">
            <w:pP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ACA1FD3" w14:textId="77777777" w:rsidR="00BF4BDB"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12.05</w:t>
            </w:r>
          </w:p>
          <w:p w14:paraId="3C9F717E" w14:textId="3312B499"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12.05</w:t>
            </w:r>
          </w:p>
        </w:tc>
        <w:tc>
          <w:tcPr>
            <w:tcW w:w="538" w:type="dxa"/>
            <w:tcBorders>
              <w:top w:val="single" w:sz="4" w:space="0" w:color="000000"/>
              <w:left w:val="single" w:sz="4" w:space="0" w:color="000000"/>
              <w:bottom w:val="single" w:sz="4" w:space="0" w:color="000000"/>
              <w:right w:val="single" w:sz="4" w:space="0" w:color="000000"/>
            </w:tcBorders>
          </w:tcPr>
          <w:p w14:paraId="4BD1BF9F" w14:textId="77777777" w:rsidR="00BF4BDB" w:rsidRPr="00F52A36" w:rsidRDefault="00BF4BDB" w:rsidP="00BF4BDB">
            <w:pPr>
              <w:spacing w:after="0"/>
              <w:rPr>
                <w:rFonts w:ascii="Times New Roman" w:hAnsi="Times New Roman" w:cs="Times New Roman"/>
                <w:sz w:val="24"/>
                <w:szCs w:val="24"/>
              </w:rPr>
            </w:pPr>
          </w:p>
        </w:tc>
      </w:tr>
      <w:tr w:rsidR="00BF4BDB" w:rsidRPr="00F52A36" w14:paraId="5500E66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67D655B6"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4A306F4"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Орфограммы в приставках и корнях слов.</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D4E7E55"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751457D"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Систематизируют орфограммы в приставках и корнях слов и устанавливают связь между выбором орфограммы и раз</w:t>
            </w:r>
            <w:r>
              <w:rPr>
                <w:rFonts w:ascii="Times New Roman" w:hAnsi="Times New Roman" w:cs="Times New Roman"/>
                <w:sz w:val="24"/>
                <w:szCs w:val="24"/>
              </w:rPr>
              <w:t>делом науки о языке.</w:t>
            </w:r>
          </w:p>
        </w:tc>
        <w:tc>
          <w:tcPr>
            <w:tcW w:w="1417" w:type="dxa"/>
            <w:tcBorders>
              <w:top w:val="single" w:sz="4" w:space="0" w:color="000000"/>
              <w:left w:val="single" w:sz="4" w:space="0" w:color="000000"/>
              <w:bottom w:val="single" w:sz="4" w:space="0" w:color="000000"/>
              <w:right w:val="single" w:sz="4" w:space="0" w:color="000000"/>
            </w:tcBorders>
          </w:tcPr>
          <w:p w14:paraId="33E3B89C"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422DF73D" w14:textId="77777777" w:rsidR="00BF4BDB" w:rsidRPr="00F52A36" w:rsidRDefault="00BF4BDB" w:rsidP="00BF4BD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124</w:t>
            </w:r>
          </w:p>
        </w:tc>
        <w:tc>
          <w:tcPr>
            <w:tcW w:w="851" w:type="dxa"/>
            <w:tcBorders>
              <w:top w:val="single" w:sz="4" w:space="0" w:color="000000"/>
              <w:left w:val="single" w:sz="4" w:space="0" w:color="000000"/>
              <w:bottom w:val="single" w:sz="4" w:space="0" w:color="000000"/>
              <w:right w:val="single" w:sz="4" w:space="0" w:color="000000"/>
            </w:tcBorders>
          </w:tcPr>
          <w:p w14:paraId="7872AC55" w14:textId="1D49253C"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14.05</w:t>
            </w:r>
          </w:p>
        </w:tc>
        <w:tc>
          <w:tcPr>
            <w:tcW w:w="538" w:type="dxa"/>
            <w:tcBorders>
              <w:top w:val="single" w:sz="4" w:space="0" w:color="000000"/>
              <w:left w:val="single" w:sz="4" w:space="0" w:color="000000"/>
              <w:bottom w:val="single" w:sz="4" w:space="0" w:color="000000"/>
              <w:right w:val="single" w:sz="4" w:space="0" w:color="000000"/>
            </w:tcBorders>
          </w:tcPr>
          <w:p w14:paraId="624A3C87" w14:textId="77777777" w:rsidR="00BF4BDB" w:rsidRPr="00F52A36" w:rsidRDefault="00BF4BDB" w:rsidP="00BF4BDB">
            <w:pPr>
              <w:spacing w:after="0"/>
              <w:rPr>
                <w:rFonts w:ascii="Times New Roman" w:hAnsi="Times New Roman" w:cs="Times New Roman"/>
                <w:sz w:val="24"/>
                <w:szCs w:val="24"/>
              </w:rPr>
            </w:pPr>
          </w:p>
        </w:tc>
      </w:tr>
      <w:tr w:rsidR="00BF4BDB" w:rsidRPr="00F52A36" w14:paraId="7880A7DB"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E94C635"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C84943A"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Орфограммы в окончаниях слов.</w:t>
            </w:r>
          </w:p>
          <w:p w14:paraId="15375F06"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8451684"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F2605E" w14:textId="77777777" w:rsidR="00BF4BDB"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 xml:space="preserve">Систематизируют орфограммы в окончаниях слов. </w:t>
            </w:r>
          </w:p>
          <w:p w14:paraId="5D7D754E" w14:textId="7DEF1B2C" w:rsidR="00BF4BDB" w:rsidRPr="00F52A36" w:rsidRDefault="00BF4BDB" w:rsidP="00BF4BDB">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10A29BF"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6DF05A41" w14:textId="77777777" w:rsidR="00BF4BDB" w:rsidRPr="00F52A36" w:rsidRDefault="00BF4BDB" w:rsidP="00BF4BD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125</w:t>
            </w:r>
          </w:p>
        </w:tc>
        <w:tc>
          <w:tcPr>
            <w:tcW w:w="851" w:type="dxa"/>
            <w:tcBorders>
              <w:top w:val="single" w:sz="4" w:space="0" w:color="000000"/>
              <w:left w:val="single" w:sz="4" w:space="0" w:color="000000"/>
              <w:bottom w:val="single" w:sz="4" w:space="0" w:color="000000"/>
              <w:right w:val="single" w:sz="4" w:space="0" w:color="000000"/>
            </w:tcBorders>
          </w:tcPr>
          <w:p w14:paraId="38C34F99" w14:textId="4DFDBADC"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17.05</w:t>
            </w:r>
          </w:p>
        </w:tc>
        <w:tc>
          <w:tcPr>
            <w:tcW w:w="538" w:type="dxa"/>
            <w:tcBorders>
              <w:top w:val="single" w:sz="4" w:space="0" w:color="000000"/>
              <w:left w:val="single" w:sz="4" w:space="0" w:color="000000"/>
              <w:bottom w:val="single" w:sz="4" w:space="0" w:color="000000"/>
              <w:right w:val="single" w:sz="4" w:space="0" w:color="000000"/>
            </w:tcBorders>
          </w:tcPr>
          <w:p w14:paraId="37D16E49" w14:textId="77777777" w:rsidR="00BF4BDB" w:rsidRPr="00F52A36" w:rsidRDefault="00BF4BDB" w:rsidP="00BF4BDB">
            <w:pPr>
              <w:spacing w:after="0"/>
              <w:rPr>
                <w:rFonts w:ascii="Times New Roman" w:hAnsi="Times New Roman" w:cs="Times New Roman"/>
                <w:sz w:val="24"/>
                <w:szCs w:val="24"/>
              </w:rPr>
            </w:pPr>
          </w:p>
        </w:tc>
      </w:tr>
      <w:tr w:rsidR="00BF4BDB" w:rsidRPr="00F52A36" w14:paraId="4390397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7AB46561"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lastRenderedPageBreak/>
              <w:t>162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5A23EEF"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Употребление ъ и ь.</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C554B09"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2C8DFC"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 xml:space="preserve">Повторяют и систематизируют знания об употреблении букв </w:t>
            </w:r>
            <w:r w:rsidRPr="00F52A36">
              <w:rPr>
                <w:rFonts w:ascii="Times New Roman" w:hAnsi="Times New Roman" w:cs="Times New Roman"/>
                <w:i/>
                <w:sz w:val="24"/>
                <w:szCs w:val="24"/>
              </w:rPr>
              <w:t>ъ</w:t>
            </w:r>
            <w:r w:rsidRPr="00F52A36">
              <w:rPr>
                <w:rFonts w:ascii="Times New Roman" w:hAnsi="Times New Roman" w:cs="Times New Roman"/>
                <w:sz w:val="24"/>
                <w:szCs w:val="24"/>
              </w:rPr>
              <w:t xml:space="preserve"> и </w:t>
            </w:r>
            <w:r w:rsidRPr="00F52A36">
              <w:rPr>
                <w:rFonts w:ascii="Times New Roman" w:hAnsi="Times New Roman" w:cs="Times New Roman"/>
                <w:i/>
                <w:sz w:val="24"/>
                <w:szCs w:val="24"/>
              </w:rPr>
              <w:t>ь.</w:t>
            </w:r>
          </w:p>
        </w:tc>
        <w:tc>
          <w:tcPr>
            <w:tcW w:w="1417" w:type="dxa"/>
            <w:tcBorders>
              <w:top w:val="single" w:sz="4" w:space="0" w:color="000000"/>
              <w:left w:val="single" w:sz="4" w:space="0" w:color="000000"/>
              <w:bottom w:val="single" w:sz="4" w:space="0" w:color="000000"/>
              <w:right w:val="single" w:sz="4" w:space="0" w:color="000000"/>
            </w:tcBorders>
          </w:tcPr>
          <w:p w14:paraId="0B4FBDD0"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D31900F" w14:textId="77777777" w:rsidR="00BF4BDB" w:rsidRPr="00F52A36" w:rsidRDefault="00BF4BDB" w:rsidP="00BF4BD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126</w:t>
            </w:r>
          </w:p>
        </w:tc>
        <w:tc>
          <w:tcPr>
            <w:tcW w:w="851" w:type="dxa"/>
            <w:tcBorders>
              <w:top w:val="single" w:sz="4" w:space="0" w:color="000000"/>
              <w:left w:val="single" w:sz="4" w:space="0" w:color="000000"/>
              <w:bottom w:val="single" w:sz="4" w:space="0" w:color="000000"/>
              <w:right w:val="single" w:sz="4" w:space="0" w:color="000000"/>
            </w:tcBorders>
          </w:tcPr>
          <w:p w14:paraId="41704B78" w14:textId="1B7DCB9A"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18.05</w:t>
            </w:r>
          </w:p>
        </w:tc>
        <w:tc>
          <w:tcPr>
            <w:tcW w:w="538" w:type="dxa"/>
            <w:tcBorders>
              <w:top w:val="single" w:sz="4" w:space="0" w:color="000000"/>
              <w:left w:val="single" w:sz="4" w:space="0" w:color="000000"/>
              <w:bottom w:val="single" w:sz="4" w:space="0" w:color="000000"/>
              <w:right w:val="single" w:sz="4" w:space="0" w:color="000000"/>
            </w:tcBorders>
          </w:tcPr>
          <w:p w14:paraId="0C0C0108" w14:textId="77777777" w:rsidR="00BF4BDB" w:rsidRPr="00F52A36" w:rsidRDefault="00BF4BDB" w:rsidP="00BF4BDB">
            <w:pPr>
              <w:spacing w:after="0"/>
              <w:rPr>
                <w:rFonts w:ascii="Times New Roman" w:hAnsi="Times New Roman" w:cs="Times New Roman"/>
                <w:sz w:val="24"/>
                <w:szCs w:val="24"/>
              </w:rPr>
            </w:pPr>
          </w:p>
        </w:tc>
      </w:tr>
      <w:tr w:rsidR="00BF4BDB" w:rsidRPr="00F52A36" w14:paraId="16F1FCC7"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EFA6959"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7A83541" w14:textId="77777777" w:rsidR="00BF4BDB" w:rsidRPr="00F52A36" w:rsidRDefault="00BF4BDB" w:rsidP="00BF4BDB">
            <w:pPr>
              <w:spacing w:after="0"/>
              <w:rPr>
                <w:rFonts w:ascii="Times New Roman" w:hAnsi="Times New Roman" w:cs="Times New Roman"/>
                <w:b/>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B0FC1C0"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688B300"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Проверка навыков и знаний</w:t>
            </w:r>
          </w:p>
        </w:tc>
        <w:tc>
          <w:tcPr>
            <w:tcW w:w="1417" w:type="dxa"/>
            <w:tcBorders>
              <w:top w:val="single" w:sz="4" w:space="0" w:color="000000"/>
              <w:left w:val="single" w:sz="4" w:space="0" w:color="000000"/>
              <w:bottom w:val="single" w:sz="4" w:space="0" w:color="000000"/>
              <w:right w:val="single" w:sz="4" w:space="0" w:color="000000"/>
            </w:tcBorders>
          </w:tcPr>
          <w:p w14:paraId="3547CF15"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Диктант</w:t>
            </w:r>
          </w:p>
        </w:tc>
        <w:tc>
          <w:tcPr>
            <w:tcW w:w="879" w:type="dxa"/>
            <w:tcBorders>
              <w:top w:val="single" w:sz="4" w:space="0" w:color="000000"/>
              <w:left w:val="single" w:sz="4" w:space="0" w:color="000000"/>
              <w:bottom w:val="single" w:sz="4" w:space="0" w:color="000000"/>
              <w:right w:val="single" w:sz="4" w:space="0" w:color="000000"/>
            </w:tcBorders>
          </w:tcPr>
          <w:p w14:paraId="1EE0286E"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87BC899" w14:textId="1DEDAA3E"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19.05</w:t>
            </w:r>
          </w:p>
        </w:tc>
        <w:tc>
          <w:tcPr>
            <w:tcW w:w="538" w:type="dxa"/>
            <w:tcBorders>
              <w:top w:val="single" w:sz="4" w:space="0" w:color="000000"/>
              <w:left w:val="single" w:sz="4" w:space="0" w:color="000000"/>
              <w:bottom w:val="single" w:sz="4" w:space="0" w:color="000000"/>
              <w:right w:val="single" w:sz="4" w:space="0" w:color="000000"/>
            </w:tcBorders>
          </w:tcPr>
          <w:p w14:paraId="5FCB57BE" w14:textId="77777777" w:rsidR="00BF4BDB" w:rsidRPr="00F52A36" w:rsidRDefault="00BF4BDB" w:rsidP="00BF4BDB">
            <w:pPr>
              <w:spacing w:after="0"/>
              <w:rPr>
                <w:rFonts w:ascii="Times New Roman" w:hAnsi="Times New Roman" w:cs="Times New Roman"/>
                <w:sz w:val="24"/>
                <w:szCs w:val="24"/>
              </w:rPr>
            </w:pPr>
          </w:p>
        </w:tc>
      </w:tr>
      <w:tr w:rsidR="00BF4BDB" w:rsidRPr="00F52A36" w14:paraId="02FBE71A"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C7B0F38"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803C8A2"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Анализ итогового диктанта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4434E144"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B2D5A1"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Делают работу над ошибками.</w:t>
            </w:r>
          </w:p>
        </w:tc>
        <w:tc>
          <w:tcPr>
            <w:tcW w:w="1417" w:type="dxa"/>
            <w:tcBorders>
              <w:top w:val="single" w:sz="4" w:space="0" w:color="000000"/>
              <w:left w:val="single" w:sz="4" w:space="0" w:color="000000"/>
              <w:bottom w:val="single" w:sz="4" w:space="0" w:color="000000"/>
              <w:right w:val="single" w:sz="4" w:space="0" w:color="000000"/>
            </w:tcBorders>
          </w:tcPr>
          <w:p w14:paraId="56BA58DB" w14:textId="77777777" w:rsidR="00BF4BDB" w:rsidRPr="00F52A36" w:rsidRDefault="00BF4BDB" w:rsidP="00BF4BDB">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5EF9B75"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42B9F70" w14:textId="675640C9"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20.05</w:t>
            </w:r>
          </w:p>
        </w:tc>
        <w:tc>
          <w:tcPr>
            <w:tcW w:w="538" w:type="dxa"/>
            <w:tcBorders>
              <w:top w:val="single" w:sz="4" w:space="0" w:color="000000"/>
              <w:left w:val="single" w:sz="4" w:space="0" w:color="000000"/>
              <w:bottom w:val="single" w:sz="4" w:space="0" w:color="000000"/>
              <w:right w:val="single" w:sz="4" w:space="0" w:color="000000"/>
            </w:tcBorders>
          </w:tcPr>
          <w:p w14:paraId="68904D8C" w14:textId="77777777" w:rsidR="00BF4BDB" w:rsidRPr="00F52A36" w:rsidRDefault="00BF4BDB" w:rsidP="00BF4BDB">
            <w:pPr>
              <w:spacing w:after="0"/>
              <w:rPr>
                <w:rFonts w:ascii="Times New Roman" w:hAnsi="Times New Roman" w:cs="Times New Roman"/>
                <w:sz w:val="24"/>
                <w:szCs w:val="24"/>
              </w:rPr>
            </w:pPr>
          </w:p>
        </w:tc>
      </w:tr>
      <w:tr w:rsidR="00BF4BDB" w:rsidRPr="00F52A36" w14:paraId="7188499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4DD91DC" w14:textId="77777777" w:rsidR="00BF4BDB" w:rsidRPr="00F52A36" w:rsidRDefault="00BF4BDB" w:rsidP="00BF4BDB">
            <w:pPr>
              <w:spacing w:after="0"/>
              <w:rPr>
                <w:rFonts w:ascii="Times New Roman" w:hAnsi="Times New Roman" w:cs="Times New Roman"/>
                <w:b/>
                <w:bCs/>
                <w:sz w:val="24"/>
                <w:szCs w:val="24"/>
              </w:rPr>
            </w:pPr>
            <w:r w:rsidRPr="00F52A36">
              <w:rPr>
                <w:rFonts w:ascii="Times New Roman" w:hAnsi="Times New Roman" w:cs="Times New Roman"/>
                <w:sz w:val="24"/>
                <w:szCs w:val="24"/>
              </w:rPr>
              <w:t>165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3316E5B" w14:textId="77777777" w:rsidR="00BF4BDB" w:rsidRPr="00F52A36" w:rsidRDefault="00BF4BDB" w:rsidP="00BF4BD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 xml:space="preserve">Устный </w:t>
            </w:r>
            <w:proofErr w:type="gramStart"/>
            <w:r w:rsidRPr="00F52A36">
              <w:rPr>
                <w:rFonts w:ascii="Times New Roman" w:hAnsi="Times New Roman" w:cs="Times New Roman"/>
                <w:sz w:val="24"/>
                <w:szCs w:val="24"/>
              </w:rPr>
              <w:t>рассказ  «</w:t>
            </w:r>
            <w:proofErr w:type="gramEnd"/>
            <w:r w:rsidRPr="00F52A36">
              <w:rPr>
                <w:rFonts w:ascii="Times New Roman" w:hAnsi="Times New Roman" w:cs="Times New Roman"/>
                <w:sz w:val="24"/>
                <w:szCs w:val="24"/>
              </w:rPr>
              <w:t>Куда бы я хотел поехать летом и почему?»</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A6363D6"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F9ED3A"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 xml:space="preserve">Составляют устный рассказ </w:t>
            </w:r>
            <w:r w:rsidRPr="00F52A36">
              <w:rPr>
                <w:rFonts w:ascii="Times New Roman" w:hAnsi="Times New Roman" w:cs="Times New Roman"/>
                <w:i/>
                <w:sz w:val="24"/>
                <w:szCs w:val="24"/>
              </w:rPr>
              <w:t>«Куда бы я хотел поехать летом и почему?»</w:t>
            </w:r>
          </w:p>
        </w:tc>
        <w:tc>
          <w:tcPr>
            <w:tcW w:w="1417" w:type="dxa"/>
            <w:tcBorders>
              <w:top w:val="single" w:sz="4" w:space="0" w:color="000000"/>
              <w:left w:val="single" w:sz="4" w:space="0" w:color="000000"/>
              <w:bottom w:val="single" w:sz="4" w:space="0" w:color="000000"/>
              <w:right w:val="single" w:sz="4" w:space="0" w:color="000000"/>
            </w:tcBorders>
          </w:tcPr>
          <w:p w14:paraId="6C0E6D6F"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00893158"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A36A44F" w14:textId="2B96B9B6"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21.05</w:t>
            </w:r>
          </w:p>
        </w:tc>
        <w:tc>
          <w:tcPr>
            <w:tcW w:w="538" w:type="dxa"/>
            <w:tcBorders>
              <w:top w:val="single" w:sz="4" w:space="0" w:color="000000"/>
              <w:left w:val="single" w:sz="4" w:space="0" w:color="000000"/>
              <w:bottom w:val="single" w:sz="4" w:space="0" w:color="000000"/>
              <w:right w:val="single" w:sz="4" w:space="0" w:color="000000"/>
            </w:tcBorders>
          </w:tcPr>
          <w:p w14:paraId="0D4A2C0B" w14:textId="77777777" w:rsidR="00BF4BDB" w:rsidRPr="00F52A36" w:rsidRDefault="00BF4BDB" w:rsidP="00BF4BDB">
            <w:pPr>
              <w:spacing w:after="0"/>
              <w:rPr>
                <w:rFonts w:ascii="Times New Roman" w:hAnsi="Times New Roman" w:cs="Times New Roman"/>
                <w:sz w:val="24"/>
                <w:szCs w:val="24"/>
              </w:rPr>
            </w:pPr>
          </w:p>
        </w:tc>
      </w:tr>
      <w:tr w:rsidR="00BF4BDB" w:rsidRPr="00F52A36" w14:paraId="4B212BAE"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147C3921"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CA86E3E"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Знаки препинания в простом и сложном предложении</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49A36C2"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B33A299"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Повторяют знания о системе правил употребления знаков препинания</w:t>
            </w:r>
            <w:r>
              <w:rPr>
                <w:rFonts w:ascii="Times New Roman" w:hAnsi="Times New Roman" w:cs="Times New Roman"/>
                <w:sz w:val="24"/>
                <w:szCs w:val="24"/>
              </w:rPr>
              <w:t xml:space="preserve"> в предложении.</w:t>
            </w:r>
          </w:p>
        </w:tc>
        <w:tc>
          <w:tcPr>
            <w:tcW w:w="1417" w:type="dxa"/>
            <w:tcBorders>
              <w:top w:val="single" w:sz="4" w:space="0" w:color="000000"/>
              <w:left w:val="single" w:sz="4" w:space="0" w:color="000000"/>
              <w:bottom w:val="single" w:sz="4" w:space="0" w:color="000000"/>
              <w:right w:val="single" w:sz="4" w:space="0" w:color="000000"/>
            </w:tcBorders>
          </w:tcPr>
          <w:p w14:paraId="56F16D32"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Все виды текущего контроля.</w:t>
            </w:r>
          </w:p>
        </w:tc>
        <w:tc>
          <w:tcPr>
            <w:tcW w:w="879" w:type="dxa"/>
            <w:tcBorders>
              <w:top w:val="single" w:sz="4" w:space="0" w:color="000000"/>
              <w:left w:val="single" w:sz="4" w:space="0" w:color="000000"/>
              <w:bottom w:val="single" w:sz="4" w:space="0" w:color="000000"/>
              <w:right w:val="single" w:sz="4" w:space="0" w:color="000000"/>
            </w:tcBorders>
          </w:tcPr>
          <w:p w14:paraId="06F6F80D" w14:textId="77777777" w:rsidR="00BF4BDB" w:rsidRPr="00F52A36" w:rsidRDefault="00BF4BDB" w:rsidP="00BF4BD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127</w:t>
            </w:r>
          </w:p>
        </w:tc>
        <w:tc>
          <w:tcPr>
            <w:tcW w:w="851" w:type="dxa"/>
            <w:tcBorders>
              <w:top w:val="single" w:sz="4" w:space="0" w:color="000000"/>
              <w:left w:val="single" w:sz="4" w:space="0" w:color="000000"/>
              <w:bottom w:val="single" w:sz="4" w:space="0" w:color="000000"/>
              <w:right w:val="single" w:sz="4" w:space="0" w:color="000000"/>
            </w:tcBorders>
          </w:tcPr>
          <w:p w14:paraId="4B96B8E1" w14:textId="1416C818"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24.05</w:t>
            </w:r>
          </w:p>
        </w:tc>
        <w:tc>
          <w:tcPr>
            <w:tcW w:w="538" w:type="dxa"/>
            <w:tcBorders>
              <w:top w:val="single" w:sz="4" w:space="0" w:color="000000"/>
              <w:left w:val="single" w:sz="4" w:space="0" w:color="000000"/>
              <w:bottom w:val="single" w:sz="4" w:space="0" w:color="000000"/>
              <w:right w:val="single" w:sz="4" w:space="0" w:color="000000"/>
            </w:tcBorders>
          </w:tcPr>
          <w:p w14:paraId="703F6561" w14:textId="77777777" w:rsidR="00BF4BDB" w:rsidRPr="00F52A36" w:rsidRDefault="00BF4BDB" w:rsidP="00BF4BDB">
            <w:pPr>
              <w:spacing w:after="0"/>
              <w:rPr>
                <w:rFonts w:ascii="Times New Roman" w:hAnsi="Times New Roman" w:cs="Times New Roman"/>
                <w:sz w:val="24"/>
                <w:szCs w:val="24"/>
              </w:rPr>
            </w:pPr>
          </w:p>
        </w:tc>
      </w:tr>
      <w:tr w:rsidR="00BF4BDB" w:rsidRPr="00F52A36" w14:paraId="4F09A0ED"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52958C59"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E361FE0"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Знаки препинания в предложениях с прямой речью.</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0D71C3A6"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6B60AA"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Повторяют знания о системе правил употребления знаков препинания</w:t>
            </w:r>
            <w:r>
              <w:rPr>
                <w:rFonts w:ascii="Times New Roman" w:hAnsi="Times New Roman" w:cs="Times New Roman"/>
                <w:sz w:val="24"/>
                <w:szCs w:val="24"/>
              </w:rPr>
              <w:t xml:space="preserve"> в предложении.</w:t>
            </w:r>
          </w:p>
        </w:tc>
        <w:tc>
          <w:tcPr>
            <w:tcW w:w="1417" w:type="dxa"/>
            <w:tcBorders>
              <w:top w:val="single" w:sz="4" w:space="0" w:color="000000"/>
              <w:left w:val="single" w:sz="4" w:space="0" w:color="000000"/>
              <w:bottom w:val="single" w:sz="4" w:space="0" w:color="000000"/>
              <w:right w:val="single" w:sz="4" w:space="0" w:color="000000"/>
            </w:tcBorders>
          </w:tcPr>
          <w:p w14:paraId="12683DCA" w14:textId="77777777" w:rsidR="00BF4BDB" w:rsidRDefault="00BF4BDB" w:rsidP="00BF4BDB">
            <w:pPr>
              <w:pStyle w:val="Standard"/>
            </w:pPr>
            <w:r>
              <w:rPr>
                <w:rFonts w:ascii="Times New Roman" w:hAnsi="Times New Roman" w:cs="Times New Roman"/>
                <w:bCs/>
              </w:rPr>
              <w:t>Все виды текущего контроля.</w:t>
            </w:r>
          </w:p>
          <w:p w14:paraId="441734AA" w14:textId="77777777" w:rsidR="00BF4BDB" w:rsidRPr="00F52A36" w:rsidRDefault="00BF4BDB" w:rsidP="00BF4BDB">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94C4622" w14:textId="77777777" w:rsidR="00BF4BDB" w:rsidRPr="00F52A36" w:rsidRDefault="00BF4BDB" w:rsidP="00BF4BDB">
            <w:pPr>
              <w:rPr>
                <w:rFonts w:ascii="Times New Roman" w:hAnsi="Times New Roman" w:cs="Times New Roman"/>
                <w:sz w:val="24"/>
                <w:szCs w:val="24"/>
              </w:rPr>
            </w:pPr>
            <w:r w:rsidRPr="00A422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127</w:t>
            </w:r>
          </w:p>
        </w:tc>
        <w:tc>
          <w:tcPr>
            <w:tcW w:w="851" w:type="dxa"/>
            <w:tcBorders>
              <w:top w:val="single" w:sz="4" w:space="0" w:color="000000"/>
              <w:left w:val="single" w:sz="4" w:space="0" w:color="000000"/>
              <w:bottom w:val="single" w:sz="4" w:space="0" w:color="000000"/>
              <w:right w:val="single" w:sz="4" w:space="0" w:color="000000"/>
            </w:tcBorders>
          </w:tcPr>
          <w:p w14:paraId="0E2B612B" w14:textId="0B687C7F"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25.05</w:t>
            </w:r>
          </w:p>
        </w:tc>
        <w:tc>
          <w:tcPr>
            <w:tcW w:w="538" w:type="dxa"/>
            <w:tcBorders>
              <w:top w:val="single" w:sz="4" w:space="0" w:color="000000"/>
              <w:left w:val="single" w:sz="4" w:space="0" w:color="000000"/>
              <w:bottom w:val="single" w:sz="4" w:space="0" w:color="000000"/>
              <w:right w:val="single" w:sz="4" w:space="0" w:color="000000"/>
            </w:tcBorders>
          </w:tcPr>
          <w:p w14:paraId="313B67CB" w14:textId="77777777" w:rsidR="00BF4BDB" w:rsidRPr="00F52A36" w:rsidRDefault="00BF4BDB" w:rsidP="00BF4BDB">
            <w:pPr>
              <w:spacing w:after="0"/>
              <w:rPr>
                <w:rFonts w:ascii="Times New Roman" w:hAnsi="Times New Roman" w:cs="Times New Roman"/>
                <w:sz w:val="24"/>
                <w:szCs w:val="24"/>
              </w:rPr>
            </w:pPr>
          </w:p>
        </w:tc>
      </w:tr>
      <w:tr w:rsidR="00BF4BDB" w:rsidRPr="00F52A36" w14:paraId="2D32AE8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F6F7732"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168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23C7D80" w14:textId="77777777" w:rsidR="00BF4BDB" w:rsidRPr="002D4425" w:rsidRDefault="00BF4BDB" w:rsidP="00BF4BDB">
            <w:pPr>
              <w:spacing w:after="0"/>
              <w:rPr>
                <w:rFonts w:ascii="Times New Roman" w:hAnsi="Times New Roman" w:cs="Times New Roman"/>
                <w:b/>
                <w:color w:val="C00000"/>
                <w:sz w:val="24"/>
                <w:szCs w:val="24"/>
              </w:rPr>
            </w:pPr>
            <w:r w:rsidRPr="002D4425">
              <w:rPr>
                <w:rFonts w:ascii="Times New Roman" w:hAnsi="Times New Roman" w:cs="Times New Roman"/>
                <w:b/>
                <w:color w:val="C00000"/>
                <w:sz w:val="24"/>
                <w:szCs w:val="24"/>
              </w:rPr>
              <w:t>Контрольная работа</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5A76427"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B9FF0B"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 xml:space="preserve">Выполняют итоговое </w:t>
            </w:r>
            <w:proofErr w:type="gramStart"/>
            <w:r w:rsidRPr="00F52A36">
              <w:rPr>
                <w:rFonts w:ascii="Times New Roman" w:hAnsi="Times New Roman" w:cs="Times New Roman"/>
                <w:sz w:val="24"/>
                <w:szCs w:val="24"/>
              </w:rPr>
              <w:t>тестирование  за</w:t>
            </w:r>
            <w:proofErr w:type="gramEnd"/>
            <w:r w:rsidRPr="00F52A36">
              <w:rPr>
                <w:rFonts w:ascii="Times New Roman" w:hAnsi="Times New Roman" w:cs="Times New Roman"/>
                <w:sz w:val="24"/>
                <w:szCs w:val="24"/>
              </w:rPr>
              <w:t xml:space="preserve"> курс 5 класса.</w:t>
            </w:r>
          </w:p>
        </w:tc>
        <w:tc>
          <w:tcPr>
            <w:tcW w:w="1417" w:type="dxa"/>
            <w:tcBorders>
              <w:top w:val="single" w:sz="4" w:space="0" w:color="000000"/>
              <w:left w:val="single" w:sz="4" w:space="0" w:color="000000"/>
              <w:bottom w:val="single" w:sz="4" w:space="0" w:color="000000"/>
              <w:right w:val="single" w:sz="4" w:space="0" w:color="000000"/>
            </w:tcBorders>
          </w:tcPr>
          <w:p w14:paraId="2779F86D"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Тестирование</w:t>
            </w:r>
          </w:p>
        </w:tc>
        <w:tc>
          <w:tcPr>
            <w:tcW w:w="879" w:type="dxa"/>
            <w:tcBorders>
              <w:top w:val="single" w:sz="4" w:space="0" w:color="000000"/>
              <w:left w:val="single" w:sz="4" w:space="0" w:color="000000"/>
              <w:bottom w:val="single" w:sz="4" w:space="0" w:color="000000"/>
              <w:right w:val="single" w:sz="4" w:space="0" w:color="000000"/>
            </w:tcBorders>
          </w:tcPr>
          <w:p w14:paraId="0D3C469E"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C6DC6C8" w14:textId="2EA5FEF6"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26.05</w:t>
            </w:r>
          </w:p>
        </w:tc>
        <w:tc>
          <w:tcPr>
            <w:tcW w:w="538" w:type="dxa"/>
            <w:tcBorders>
              <w:top w:val="single" w:sz="4" w:space="0" w:color="000000"/>
              <w:left w:val="single" w:sz="4" w:space="0" w:color="000000"/>
              <w:bottom w:val="single" w:sz="4" w:space="0" w:color="000000"/>
              <w:right w:val="single" w:sz="4" w:space="0" w:color="000000"/>
            </w:tcBorders>
          </w:tcPr>
          <w:p w14:paraId="7A6FC703" w14:textId="77777777" w:rsidR="00BF4BDB" w:rsidRPr="00F52A36" w:rsidRDefault="00BF4BDB" w:rsidP="00BF4BDB">
            <w:pPr>
              <w:spacing w:after="0"/>
              <w:rPr>
                <w:rFonts w:ascii="Times New Roman" w:hAnsi="Times New Roman" w:cs="Times New Roman"/>
                <w:sz w:val="24"/>
                <w:szCs w:val="24"/>
              </w:rPr>
            </w:pPr>
          </w:p>
        </w:tc>
      </w:tr>
      <w:tr w:rsidR="00BF4BDB" w:rsidRPr="00F52A36" w14:paraId="263E5A18"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0C5F7028" w14:textId="77777777" w:rsidR="00BF4BDB" w:rsidRPr="00F52A36" w:rsidRDefault="00BF4BDB" w:rsidP="00BF4BDB">
            <w:pPr>
              <w:spacing w:after="0"/>
              <w:rPr>
                <w:rFonts w:ascii="Times New Roman" w:hAnsi="Times New Roman" w:cs="Times New Roman"/>
                <w:b/>
                <w:bCs/>
                <w:sz w:val="24"/>
                <w:szCs w:val="24"/>
              </w:rPr>
            </w:pPr>
            <w:r w:rsidRPr="00F52A36">
              <w:rPr>
                <w:rFonts w:ascii="Times New Roman" w:hAnsi="Times New Roman" w:cs="Times New Roman"/>
                <w:sz w:val="24"/>
                <w:szCs w:val="24"/>
              </w:rPr>
              <w:t>169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45E5798" w14:textId="77777777" w:rsidR="00BF4BDB" w:rsidRPr="00F52A36" w:rsidRDefault="00BF4BDB" w:rsidP="00BF4BDB">
            <w:pPr>
              <w:spacing w:after="0"/>
              <w:rPr>
                <w:rFonts w:ascii="Times New Roman" w:hAnsi="Times New Roman" w:cs="Times New Roman"/>
                <w:sz w:val="24"/>
                <w:szCs w:val="24"/>
              </w:rPr>
            </w:pPr>
            <w:r w:rsidRPr="003F5D1E">
              <w:rPr>
                <w:rFonts w:ascii="Times New Roman" w:hAnsi="Times New Roman" w:cs="Times New Roman"/>
                <w:b/>
                <w:bCs/>
                <w:color w:val="00B050"/>
                <w:sz w:val="24"/>
                <w:szCs w:val="24"/>
              </w:rPr>
              <w:t>Р/Р.</w:t>
            </w:r>
            <w:r w:rsidRPr="003F5D1E">
              <w:rPr>
                <w:rFonts w:ascii="Times New Roman" w:hAnsi="Times New Roman" w:cs="Times New Roman"/>
                <w:color w:val="00B050"/>
                <w:sz w:val="24"/>
                <w:szCs w:val="24"/>
              </w:rPr>
              <w:t xml:space="preserve"> </w:t>
            </w:r>
            <w:r w:rsidRPr="00F52A36">
              <w:rPr>
                <w:rFonts w:ascii="Times New Roman" w:hAnsi="Times New Roman" w:cs="Times New Roman"/>
                <w:sz w:val="24"/>
                <w:szCs w:val="24"/>
              </w:rPr>
              <w:t>Устное сообщение на тему «Изучайте русский язык».</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2532A5F"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B8D7BA3" w14:textId="77777777" w:rsidR="00BF4BDB" w:rsidRPr="00F52A36"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Исправляют ошибки, допущенные в тестах. Выступают с устным сообщением «</w:t>
            </w:r>
            <w:r w:rsidRPr="00F52A36">
              <w:rPr>
                <w:rFonts w:ascii="Times New Roman" w:hAnsi="Times New Roman" w:cs="Times New Roman"/>
                <w:i/>
                <w:sz w:val="24"/>
                <w:szCs w:val="24"/>
              </w:rPr>
              <w:t>Изучайте русский язык</w:t>
            </w:r>
            <w:r w:rsidRPr="00F52A36">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14:paraId="7DCD299A" w14:textId="77777777"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bCs/>
              </w:rPr>
              <w:t>Работа с текстом, беседа.</w:t>
            </w:r>
          </w:p>
        </w:tc>
        <w:tc>
          <w:tcPr>
            <w:tcW w:w="879" w:type="dxa"/>
            <w:tcBorders>
              <w:top w:val="single" w:sz="4" w:space="0" w:color="000000"/>
              <w:left w:val="single" w:sz="4" w:space="0" w:color="000000"/>
              <w:bottom w:val="single" w:sz="4" w:space="0" w:color="000000"/>
              <w:right w:val="single" w:sz="4" w:space="0" w:color="000000"/>
            </w:tcBorders>
          </w:tcPr>
          <w:p w14:paraId="42C1EFDB"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51B8897" w14:textId="13030FB3"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27.05</w:t>
            </w:r>
          </w:p>
        </w:tc>
        <w:tc>
          <w:tcPr>
            <w:tcW w:w="538" w:type="dxa"/>
            <w:tcBorders>
              <w:top w:val="single" w:sz="4" w:space="0" w:color="000000"/>
              <w:left w:val="single" w:sz="4" w:space="0" w:color="000000"/>
              <w:bottom w:val="single" w:sz="4" w:space="0" w:color="000000"/>
              <w:right w:val="single" w:sz="4" w:space="0" w:color="000000"/>
            </w:tcBorders>
          </w:tcPr>
          <w:p w14:paraId="2C53CF24" w14:textId="77777777" w:rsidR="00BF4BDB" w:rsidRPr="00F52A36" w:rsidRDefault="00BF4BDB" w:rsidP="00BF4BDB">
            <w:pPr>
              <w:spacing w:after="0"/>
              <w:rPr>
                <w:rFonts w:ascii="Times New Roman" w:hAnsi="Times New Roman" w:cs="Times New Roman"/>
                <w:sz w:val="24"/>
                <w:szCs w:val="24"/>
              </w:rPr>
            </w:pPr>
          </w:p>
        </w:tc>
      </w:tr>
      <w:tr w:rsidR="00BF4BDB" w:rsidRPr="00F52A36" w14:paraId="0B907D3F" w14:textId="77777777" w:rsidTr="00191ED4">
        <w:trPr>
          <w:trHeight w:val="435"/>
        </w:trPr>
        <w:tc>
          <w:tcPr>
            <w:tcW w:w="590" w:type="dxa"/>
            <w:tcBorders>
              <w:top w:val="single" w:sz="4" w:space="0" w:color="000000"/>
              <w:left w:val="single" w:sz="4" w:space="0" w:color="000000"/>
              <w:bottom w:val="single" w:sz="4" w:space="0" w:color="000000"/>
              <w:right w:val="single" w:sz="4" w:space="0" w:color="000000"/>
            </w:tcBorders>
            <w:shd w:val="clear" w:color="auto" w:fill="auto"/>
          </w:tcPr>
          <w:p w14:paraId="371BFC10" w14:textId="77777777" w:rsidR="00BF4BDB" w:rsidRDefault="00BF4BDB" w:rsidP="00BF4BDB">
            <w:pPr>
              <w:spacing w:after="0"/>
              <w:rPr>
                <w:rFonts w:ascii="Times New Roman" w:hAnsi="Times New Roman" w:cs="Times New Roman"/>
                <w:sz w:val="24"/>
                <w:szCs w:val="24"/>
              </w:rPr>
            </w:pPr>
            <w:r w:rsidRPr="00F52A36">
              <w:rPr>
                <w:rFonts w:ascii="Times New Roman" w:hAnsi="Times New Roman" w:cs="Times New Roman"/>
                <w:sz w:val="24"/>
                <w:szCs w:val="24"/>
              </w:rPr>
              <w:t>170</w:t>
            </w:r>
          </w:p>
          <w:p w14:paraId="4112FF2B" w14:textId="5F82246D"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171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0D3F428" w14:textId="65C473B4" w:rsidR="00BF4BDB" w:rsidRPr="00F52A36" w:rsidRDefault="00BF4BDB" w:rsidP="00BF4BDB">
            <w:pPr>
              <w:spacing w:after="0"/>
              <w:rPr>
                <w:rFonts w:ascii="Times New Roman" w:hAnsi="Times New Roman" w:cs="Times New Roman"/>
                <w:b/>
                <w:bCs/>
                <w:sz w:val="24"/>
                <w:szCs w:val="24"/>
              </w:rPr>
            </w:pPr>
            <w:r w:rsidRPr="00F52A36">
              <w:rPr>
                <w:rFonts w:ascii="Times New Roman" w:hAnsi="Times New Roman" w:cs="Times New Roman"/>
                <w:b/>
                <w:bCs/>
                <w:sz w:val="24"/>
                <w:szCs w:val="24"/>
              </w:rPr>
              <w:t>Резервны</w:t>
            </w:r>
            <w:r>
              <w:rPr>
                <w:rFonts w:ascii="Times New Roman" w:hAnsi="Times New Roman" w:cs="Times New Roman"/>
                <w:b/>
                <w:bCs/>
                <w:sz w:val="24"/>
                <w:szCs w:val="24"/>
              </w:rPr>
              <w:t>е</w:t>
            </w:r>
            <w:r w:rsidRPr="00F52A36">
              <w:rPr>
                <w:rFonts w:ascii="Times New Roman" w:hAnsi="Times New Roman" w:cs="Times New Roman"/>
                <w:b/>
                <w:bCs/>
                <w:sz w:val="24"/>
                <w:szCs w:val="24"/>
              </w:rPr>
              <w:t xml:space="preserve"> час</w:t>
            </w:r>
            <w:r>
              <w:rPr>
                <w:rFonts w:ascii="Times New Roman" w:hAnsi="Times New Roman" w:cs="Times New Roman"/>
                <w:b/>
                <w:bCs/>
                <w:sz w:val="24"/>
                <w:szCs w:val="24"/>
              </w:rPr>
              <w:t>ы</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E4A6CB6" w14:textId="21158350"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395536" w14:textId="77777777" w:rsidR="00BF4BDB" w:rsidRPr="00F52A36" w:rsidRDefault="00BF4BDB" w:rsidP="00BF4BDB">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A86E351" w14:textId="77777777" w:rsidR="00BF4BDB" w:rsidRPr="00F52A36" w:rsidRDefault="00BF4BDB" w:rsidP="00BF4BDB">
            <w:pPr>
              <w:spacing w:after="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3CB6714" w14:textId="77777777" w:rsidR="00BF4BDB" w:rsidRPr="00F52A36" w:rsidRDefault="00BF4BDB" w:rsidP="00BF4BDB">
            <w:pPr>
              <w:spacing w:after="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E9884AA" w14:textId="77777777" w:rsidR="00BF4BDB"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28.05</w:t>
            </w:r>
          </w:p>
          <w:p w14:paraId="1D3E3D24" w14:textId="6D276568" w:rsidR="00BF4BDB" w:rsidRPr="00F52A36" w:rsidRDefault="00BF4BDB" w:rsidP="00BF4BDB">
            <w:pPr>
              <w:spacing w:after="0"/>
              <w:rPr>
                <w:rFonts w:ascii="Times New Roman" w:hAnsi="Times New Roman" w:cs="Times New Roman"/>
                <w:sz w:val="24"/>
                <w:szCs w:val="24"/>
              </w:rPr>
            </w:pPr>
            <w:r>
              <w:rPr>
                <w:rFonts w:ascii="Times New Roman" w:hAnsi="Times New Roman" w:cs="Times New Roman"/>
                <w:sz w:val="24"/>
                <w:szCs w:val="24"/>
              </w:rPr>
              <w:t>31.05</w:t>
            </w:r>
          </w:p>
        </w:tc>
        <w:tc>
          <w:tcPr>
            <w:tcW w:w="538" w:type="dxa"/>
            <w:tcBorders>
              <w:top w:val="single" w:sz="4" w:space="0" w:color="000000"/>
              <w:left w:val="single" w:sz="4" w:space="0" w:color="000000"/>
              <w:bottom w:val="single" w:sz="4" w:space="0" w:color="000000"/>
              <w:right w:val="single" w:sz="4" w:space="0" w:color="000000"/>
            </w:tcBorders>
          </w:tcPr>
          <w:p w14:paraId="77BC3D81" w14:textId="77777777" w:rsidR="00BF4BDB" w:rsidRPr="00F52A36" w:rsidRDefault="00BF4BDB" w:rsidP="00BF4BDB">
            <w:pPr>
              <w:spacing w:after="0"/>
              <w:rPr>
                <w:rFonts w:ascii="Times New Roman" w:hAnsi="Times New Roman" w:cs="Times New Roman"/>
                <w:sz w:val="24"/>
                <w:szCs w:val="24"/>
              </w:rPr>
            </w:pPr>
          </w:p>
        </w:tc>
      </w:tr>
    </w:tbl>
    <w:p w14:paraId="41218545" w14:textId="77777777" w:rsidR="004C0C74" w:rsidRDefault="004C0C74">
      <w:pPr>
        <w:rPr>
          <w:rFonts w:ascii="Times New Roman" w:hAnsi="Times New Roman" w:cs="Times New Roman"/>
          <w:sz w:val="24"/>
          <w:szCs w:val="24"/>
        </w:rPr>
      </w:pPr>
    </w:p>
    <w:p w14:paraId="3E02886D" w14:textId="77777777" w:rsidR="00DE6975" w:rsidRDefault="00DE6975">
      <w:pPr>
        <w:rPr>
          <w:rFonts w:ascii="Times New Roman" w:hAnsi="Times New Roman" w:cs="Times New Roman"/>
          <w:sz w:val="24"/>
          <w:szCs w:val="24"/>
        </w:rPr>
      </w:pPr>
    </w:p>
    <w:p w14:paraId="023887B5" w14:textId="77777777" w:rsidR="00DE6975" w:rsidRDefault="00DE6975" w:rsidP="00DE6975">
      <w:pPr>
        <w:ind w:firstLine="426"/>
        <w:jc w:val="center"/>
        <w:rPr>
          <w:b/>
          <w:sz w:val="28"/>
          <w:szCs w:val="28"/>
        </w:rPr>
      </w:pPr>
    </w:p>
    <w:p w14:paraId="4DBAD084" w14:textId="77777777" w:rsidR="00DE6975" w:rsidRDefault="00DE6975" w:rsidP="00DE6975">
      <w:pPr>
        <w:ind w:firstLine="426"/>
        <w:jc w:val="center"/>
        <w:rPr>
          <w:b/>
          <w:sz w:val="28"/>
          <w:szCs w:val="28"/>
        </w:rPr>
      </w:pPr>
    </w:p>
    <w:p w14:paraId="12DE46C7" w14:textId="77777777" w:rsidR="00DE6975" w:rsidRDefault="00DE6975" w:rsidP="00DE6975">
      <w:pPr>
        <w:ind w:firstLine="426"/>
        <w:jc w:val="center"/>
        <w:rPr>
          <w:b/>
          <w:sz w:val="28"/>
          <w:szCs w:val="28"/>
        </w:rPr>
      </w:pPr>
    </w:p>
    <w:p w14:paraId="744DFD35" w14:textId="77777777" w:rsidR="00DE6975" w:rsidRDefault="00DE6975" w:rsidP="00DE6975">
      <w:pPr>
        <w:ind w:firstLine="426"/>
        <w:jc w:val="center"/>
        <w:rPr>
          <w:b/>
          <w:sz w:val="28"/>
          <w:szCs w:val="28"/>
        </w:rPr>
      </w:pPr>
    </w:p>
    <w:p w14:paraId="6EF7CDF1" w14:textId="77777777" w:rsidR="00DE6975" w:rsidRDefault="00DE6975" w:rsidP="00DE6975">
      <w:pPr>
        <w:ind w:firstLine="426"/>
        <w:jc w:val="center"/>
        <w:rPr>
          <w:b/>
          <w:sz w:val="28"/>
          <w:szCs w:val="28"/>
        </w:rPr>
      </w:pPr>
    </w:p>
    <w:p w14:paraId="33A481C6" w14:textId="77777777" w:rsidR="00DE6975" w:rsidRDefault="00DE6975" w:rsidP="00DE6975">
      <w:pPr>
        <w:ind w:firstLine="426"/>
        <w:jc w:val="center"/>
        <w:rPr>
          <w:b/>
          <w:sz w:val="28"/>
          <w:szCs w:val="28"/>
        </w:rPr>
      </w:pPr>
    </w:p>
    <w:p w14:paraId="49136012" w14:textId="77777777" w:rsidR="00DE6975" w:rsidRDefault="00DE6975" w:rsidP="00DE6975">
      <w:pPr>
        <w:ind w:firstLine="426"/>
        <w:jc w:val="center"/>
        <w:rPr>
          <w:b/>
          <w:sz w:val="28"/>
          <w:szCs w:val="28"/>
        </w:rPr>
      </w:pPr>
    </w:p>
    <w:p w14:paraId="075975E6" w14:textId="77777777" w:rsidR="00DE6975" w:rsidRDefault="00DE6975" w:rsidP="00DE6975">
      <w:pPr>
        <w:ind w:firstLine="426"/>
        <w:jc w:val="center"/>
        <w:rPr>
          <w:b/>
          <w:sz w:val="28"/>
          <w:szCs w:val="28"/>
        </w:rPr>
      </w:pPr>
    </w:p>
    <w:p w14:paraId="0E0CA67D" w14:textId="77777777" w:rsidR="00DE6975" w:rsidRDefault="00DE6975" w:rsidP="00DE6975">
      <w:pPr>
        <w:ind w:firstLine="426"/>
        <w:jc w:val="center"/>
        <w:rPr>
          <w:b/>
          <w:sz w:val="28"/>
          <w:szCs w:val="28"/>
        </w:rPr>
      </w:pPr>
    </w:p>
    <w:p w14:paraId="165BCA27" w14:textId="77777777" w:rsidR="00DE6975" w:rsidRDefault="00DE6975" w:rsidP="00DE6975">
      <w:pPr>
        <w:ind w:firstLine="426"/>
        <w:jc w:val="center"/>
        <w:rPr>
          <w:b/>
          <w:sz w:val="28"/>
          <w:szCs w:val="28"/>
        </w:rPr>
      </w:pPr>
    </w:p>
    <w:p w14:paraId="5A66EB3F" w14:textId="77777777" w:rsidR="00DE6975" w:rsidRDefault="00DE6975" w:rsidP="00DE6975">
      <w:pPr>
        <w:ind w:firstLine="426"/>
        <w:jc w:val="center"/>
        <w:rPr>
          <w:b/>
          <w:sz w:val="28"/>
          <w:szCs w:val="28"/>
        </w:rPr>
      </w:pPr>
    </w:p>
    <w:p w14:paraId="395BA8C1" w14:textId="77777777" w:rsidR="00DE6975" w:rsidRDefault="00DE6975" w:rsidP="00DE6975">
      <w:pPr>
        <w:ind w:firstLine="426"/>
        <w:jc w:val="center"/>
        <w:rPr>
          <w:b/>
          <w:sz w:val="28"/>
          <w:szCs w:val="28"/>
        </w:rPr>
      </w:pPr>
    </w:p>
    <w:p w14:paraId="0C65B7ED" w14:textId="77777777" w:rsidR="00DD315C" w:rsidRDefault="00DD315C" w:rsidP="00DE6975">
      <w:pPr>
        <w:ind w:firstLine="426"/>
        <w:jc w:val="center"/>
        <w:rPr>
          <w:b/>
          <w:sz w:val="28"/>
          <w:szCs w:val="28"/>
        </w:rPr>
      </w:pPr>
    </w:p>
    <w:p w14:paraId="354DC156" w14:textId="77777777" w:rsidR="00DD315C" w:rsidRDefault="00DD315C" w:rsidP="00DE6975">
      <w:pPr>
        <w:ind w:firstLine="426"/>
        <w:jc w:val="center"/>
        <w:rPr>
          <w:b/>
          <w:sz w:val="28"/>
          <w:szCs w:val="28"/>
        </w:rPr>
      </w:pPr>
    </w:p>
    <w:p w14:paraId="02FEC99A" w14:textId="77777777" w:rsidR="00DD315C" w:rsidRDefault="00DD315C" w:rsidP="00DE6975">
      <w:pPr>
        <w:ind w:firstLine="426"/>
        <w:jc w:val="center"/>
        <w:rPr>
          <w:b/>
          <w:sz w:val="28"/>
          <w:szCs w:val="28"/>
        </w:rPr>
      </w:pPr>
    </w:p>
    <w:p w14:paraId="0388C5C2" w14:textId="77777777" w:rsidR="00DD315C" w:rsidRDefault="00DD315C" w:rsidP="00DE6975">
      <w:pPr>
        <w:ind w:firstLine="426"/>
        <w:jc w:val="center"/>
        <w:rPr>
          <w:b/>
          <w:sz w:val="28"/>
          <w:szCs w:val="28"/>
        </w:rPr>
      </w:pPr>
    </w:p>
    <w:p w14:paraId="3117486B" w14:textId="77777777" w:rsidR="00DD315C" w:rsidRDefault="00DD315C" w:rsidP="00DE6975">
      <w:pPr>
        <w:ind w:firstLine="426"/>
        <w:jc w:val="center"/>
        <w:rPr>
          <w:b/>
          <w:sz w:val="28"/>
          <w:szCs w:val="28"/>
        </w:rPr>
      </w:pPr>
    </w:p>
    <w:p w14:paraId="65421065" w14:textId="77777777" w:rsidR="00DE6975" w:rsidRDefault="00DE6975" w:rsidP="00DE6975">
      <w:pPr>
        <w:ind w:firstLine="426"/>
        <w:jc w:val="center"/>
        <w:rPr>
          <w:b/>
          <w:sz w:val="28"/>
          <w:szCs w:val="28"/>
        </w:rPr>
      </w:pPr>
    </w:p>
    <w:p w14:paraId="327BD3FD" w14:textId="77777777" w:rsidR="00DE6975" w:rsidRDefault="00DE6975" w:rsidP="00DE6975">
      <w:pPr>
        <w:ind w:firstLine="426"/>
        <w:jc w:val="center"/>
        <w:rPr>
          <w:b/>
          <w:sz w:val="28"/>
          <w:szCs w:val="28"/>
        </w:rPr>
      </w:pPr>
    </w:p>
    <w:p w14:paraId="5380523F" w14:textId="77777777" w:rsidR="00DE6975" w:rsidRPr="00AE607D" w:rsidRDefault="00DE6975" w:rsidP="00DE6975">
      <w:pPr>
        <w:ind w:firstLine="426"/>
        <w:jc w:val="center"/>
        <w:rPr>
          <w:b/>
          <w:sz w:val="28"/>
          <w:szCs w:val="28"/>
        </w:rPr>
      </w:pPr>
      <w:r w:rsidRPr="00AE607D">
        <w:rPr>
          <w:b/>
          <w:sz w:val="28"/>
          <w:szCs w:val="28"/>
        </w:rPr>
        <w:t>КОНТРОЛЬНО-ИЗМЕРИТЕЛЬНЫЕ МАТЕРИАЛЫ (</w:t>
      </w:r>
      <w:proofErr w:type="spellStart"/>
      <w:r w:rsidRPr="00AE607D">
        <w:rPr>
          <w:b/>
          <w:sz w:val="28"/>
          <w:szCs w:val="28"/>
        </w:rPr>
        <w:t>КИМы</w:t>
      </w:r>
      <w:proofErr w:type="spellEnd"/>
      <w:r w:rsidRPr="00AE607D">
        <w:rPr>
          <w:b/>
          <w:sz w:val="28"/>
          <w:szCs w:val="28"/>
        </w:rPr>
        <w:t>)</w:t>
      </w:r>
    </w:p>
    <w:p w14:paraId="7CE023B5" w14:textId="77777777" w:rsidR="00DE6975" w:rsidRDefault="00DE6975" w:rsidP="00DE6975">
      <w:pPr>
        <w:ind w:firstLine="426"/>
        <w:jc w:val="center"/>
        <w:rPr>
          <w:b/>
        </w:rPr>
      </w:pPr>
    </w:p>
    <w:p w14:paraId="3DC6DB61" w14:textId="77777777" w:rsidR="00DE6975" w:rsidRDefault="00DE6975" w:rsidP="00DE6975">
      <w:pPr>
        <w:ind w:firstLine="426"/>
        <w:jc w:val="center"/>
        <w:rPr>
          <w:b/>
        </w:rPr>
      </w:pPr>
      <w:r>
        <w:rPr>
          <w:b/>
        </w:rPr>
        <w:t>Модуль «Вспоминаем, повторяем, изучаем»</w:t>
      </w:r>
    </w:p>
    <w:p w14:paraId="10DADF33" w14:textId="77777777" w:rsidR="00DE6975" w:rsidRPr="00816AFB" w:rsidRDefault="00DE6975" w:rsidP="00DE6975">
      <w:pPr>
        <w:jc w:val="center"/>
        <w:outlineLvl w:val="2"/>
        <w:rPr>
          <w:b/>
          <w:bCs/>
          <w:color w:val="000000"/>
        </w:rPr>
      </w:pPr>
      <w:r>
        <w:rPr>
          <w:b/>
          <w:bCs/>
          <w:color w:val="000000"/>
        </w:rPr>
        <w:t>Контрольный т</w:t>
      </w:r>
      <w:r w:rsidRPr="00816AFB">
        <w:rPr>
          <w:b/>
          <w:bCs/>
          <w:color w:val="000000"/>
        </w:rPr>
        <w:t xml:space="preserve">ест </w:t>
      </w:r>
    </w:p>
    <w:p w14:paraId="37B15B87" w14:textId="77777777" w:rsidR="00DE6975" w:rsidRPr="000D6505" w:rsidRDefault="00DE6975" w:rsidP="00DE6975">
      <w:pPr>
        <w:jc w:val="center"/>
        <w:outlineLvl w:val="2"/>
        <w:rPr>
          <w:bCs/>
          <w:color w:val="000000"/>
        </w:rPr>
      </w:pPr>
      <w:r w:rsidRPr="000D6505">
        <w:rPr>
          <w:bCs/>
          <w:color w:val="000000"/>
        </w:rPr>
        <w:t>Вариант 1</w:t>
      </w:r>
    </w:p>
    <w:p w14:paraId="2A112622" w14:textId="77777777" w:rsidR="00DE6975" w:rsidRDefault="00DE6975" w:rsidP="00DE6975">
      <w:pPr>
        <w:rPr>
          <w:color w:val="000000"/>
        </w:rPr>
      </w:pPr>
      <w:r w:rsidRPr="000D6505">
        <w:rPr>
          <w:b/>
          <w:bCs/>
          <w:color w:val="000000"/>
        </w:rPr>
        <w:t>А1. </w:t>
      </w:r>
      <w:r w:rsidRPr="000D6505">
        <w:rPr>
          <w:color w:val="000000"/>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DE6975" w14:paraId="15726651" w14:textId="77777777" w:rsidTr="008C0125">
        <w:tc>
          <w:tcPr>
            <w:tcW w:w="2392" w:type="dxa"/>
            <w:shd w:val="clear" w:color="auto" w:fill="auto"/>
          </w:tcPr>
          <w:p w14:paraId="6EF0A2E4" w14:textId="77777777" w:rsidR="00DE6975" w:rsidRPr="00E64270" w:rsidRDefault="00DE6975" w:rsidP="008C0125">
            <w:pPr>
              <w:rPr>
                <w:color w:val="000000"/>
              </w:rPr>
            </w:pPr>
            <w:r w:rsidRPr="00E64270">
              <w:rPr>
                <w:color w:val="000000"/>
              </w:rPr>
              <w:t>□ 1) игра</w:t>
            </w:r>
          </w:p>
        </w:tc>
        <w:tc>
          <w:tcPr>
            <w:tcW w:w="2393" w:type="dxa"/>
            <w:shd w:val="clear" w:color="auto" w:fill="auto"/>
          </w:tcPr>
          <w:p w14:paraId="20A5FC0B" w14:textId="77777777" w:rsidR="00DE6975" w:rsidRPr="00E64270" w:rsidRDefault="00DE6975" w:rsidP="008C0125">
            <w:pPr>
              <w:rPr>
                <w:color w:val="000000"/>
              </w:rPr>
            </w:pPr>
            <w:r w:rsidRPr="00E64270">
              <w:rPr>
                <w:color w:val="000000"/>
              </w:rPr>
              <w:t>□ 2) кусок</w:t>
            </w:r>
          </w:p>
        </w:tc>
        <w:tc>
          <w:tcPr>
            <w:tcW w:w="2393" w:type="dxa"/>
            <w:shd w:val="clear" w:color="auto" w:fill="auto"/>
          </w:tcPr>
          <w:p w14:paraId="1AC2E52D" w14:textId="77777777" w:rsidR="00DE6975" w:rsidRPr="00E64270" w:rsidRDefault="00DE6975" w:rsidP="008C0125">
            <w:pPr>
              <w:rPr>
                <w:color w:val="000000"/>
              </w:rPr>
            </w:pPr>
            <w:r w:rsidRPr="00E64270">
              <w:rPr>
                <w:color w:val="000000"/>
              </w:rPr>
              <w:t>□ 3) стол</w:t>
            </w:r>
          </w:p>
        </w:tc>
        <w:tc>
          <w:tcPr>
            <w:tcW w:w="2393" w:type="dxa"/>
            <w:shd w:val="clear" w:color="auto" w:fill="auto"/>
          </w:tcPr>
          <w:p w14:paraId="41DEA525" w14:textId="77777777" w:rsidR="00DE6975" w:rsidRPr="00E64270" w:rsidRDefault="00DE6975" w:rsidP="008C0125">
            <w:pPr>
              <w:rPr>
                <w:color w:val="000000"/>
              </w:rPr>
            </w:pPr>
            <w:r w:rsidRPr="00E64270">
              <w:rPr>
                <w:color w:val="000000"/>
              </w:rPr>
              <w:t>□ 4) солнце</w:t>
            </w:r>
          </w:p>
        </w:tc>
      </w:tr>
    </w:tbl>
    <w:p w14:paraId="60CBFE27" w14:textId="77777777" w:rsidR="00DE6975" w:rsidRDefault="00DE6975" w:rsidP="00DE6975">
      <w:pPr>
        <w:rPr>
          <w:color w:val="000000"/>
        </w:rPr>
      </w:pPr>
      <w:r w:rsidRPr="000D6505">
        <w:rPr>
          <w:b/>
          <w:bCs/>
          <w:color w:val="000000"/>
        </w:rPr>
        <w:t>А2. </w:t>
      </w:r>
      <w:r w:rsidRPr="000D6505">
        <w:rPr>
          <w:color w:val="000000"/>
        </w:rPr>
        <w:t>В каком ряду в обоих словах пропущена одна и та же буква?</w:t>
      </w:r>
    </w:p>
    <w:tbl>
      <w:tblPr>
        <w:tblW w:w="0" w:type="auto"/>
        <w:tblLook w:val="04A0" w:firstRow="1" w:lastRow="0" w:firstColumn="1" w:lastColumn="0" w:noHBand="0" w:noVBand="1"/>
      </w:tblPr>
      <w:tblGrid>
        <w:gridCol w:w="2392"/>
        <w:gridCol w:w="2393"/>
        <w:gridCol w:w="2393"/>
        <w:gridCol w:w="2393"/>
      </w:tblGrid>
      <w:tr w:rsidR="00DE6975" w14:paraId="40D89655" w14:textId="77777777" w:rsidTr="008C0125">
        <w:tc>
          <w:tcPr>
            <w:tcW w:w="2392" w:type="dxa"/>
            <w:shd w:val="clear" w:color="auto" w:fill="auto"/>
          </w:tcPr>
          <w:p w14:paraId="0CE1F803" w14:textId="77777777" w:rsidR="00DE6975" w:rsidRPr="00E64270" w:rsidRDefault="00DE6975" w:rsidP="008C0125">
            <w:pPr>
              <w:rPr>
                <w:color w:val="000000"/>
              </w:rPr>
            </w:pPr>
            <w:r w:rsidRPr="00E64270">
              <w:rPr>
                <w:color w:val="000000"/>
              </w:rPr>
              <w:t>□ 1) </w:t>
            </w:r>
            <w:proofErr w:type="gramStart"/>
            <w:r w:rsidRPr="00E64270">
              <w:rPr>
                <w:color w:val="000000"/>
              </w:rPr>
              <w:t>с..</w:t>
            </w:r>
            <w:proofErr w:type="spellStart"/>
            <w:r w:rsidRPr="00E64270">
              <w:rPr>
                <w:color w:val="000000"/>
              </w:rPr>
              <w:t>стра</w:t>
            </w:r>
            <w:proofErr w:type="spellEnd"/>
            <w:proofErr w:type="gramEnd"/>
            <w:r w:rsidRPr="00E64270">
              <w:rPr>
                <w:color w:val="000000"/>
              </w:rPr>
              <w:t xml:space="preserve">, </w:t>
            </w:r>
            <w:proofErr w:type="spellStart"/>
            <w:r w:rsidRPr="00E64270">
              <w:rPr>
                <w:color w:val="000000"/>
              </w:rPr>
              <w:t>танцу..т</w:t>
            </w:r>
            <w:proofErr w:type="spellEnd"/>
          </w:p>
        </w:tc>
        <w:tc>
          <w:tcPr>
            <w:tcW w:w="2393" w:type="dxa"/>
            <w:shd w:val="clear" w:color="auto" w:fill="auto"/>
          </w:tcPr>
          <w:p w14:paraId="53F43666" w14:textId="77777777" w:rsidR="00DE6975" w:rsidRPr="00E64270" w:rsidRDefault="00DE6975" w:rsidP="008C0125">
            <w:pPr>
              <w:rPr>
                <w:color w:val="000000"/>
              </w:rPr>
            </w:pPr>
            <w:r w:rsidRPr="00E64270">
              <w:rPr>
                <w:color w:val="000000"/>
              </w:rPr>
              <w:t>□ 2) </w:t>
            </w:r>
            <w:proofErr w:type="spellStart"/>
            <w:proofErr w:type="gramStart"/>
            <w:r w:rsidRPr="00E64270">
              <w:rPr>
                <w:color w:val="000000"/>
              </w:rPr>
              <w:t>селе..</w:t>
            </w:r>
            <w:proofErr w:type="gramEnd"/>
            <w:r w:rsidRPr="00E64270">
              <w:rPr>
                <w:color w:val="000000"/>
              </w:rPr>
              <w:t>ка</w:t>
            </w:r>
            <w:proofErr w:type="spellEnd"/>
            <w:r w:rsidRPr="00E64270">
              <w:rPr>
                <w:color w:val="000000"/>
              </w:rPr>
              <w:t xml:space="preserve">, </w:t>
            </w:r>
            <w:proofErr w:type="spellStart"/>
            <w:r w:rsidRPr="00E64270">
              <w:rPr>
                <w:color w:val="000000"/>
              </w:rPr>
              <w:t>попы..ка</w:t>
            </w:r>
            <w:proofErr w:type="spellEnd"/>
          </w:p>
        </w:tc>
        <w:tc>
          <w:tcPr>
            <w:tcW w:w="2393" w:type="dxa"/>
            <w:shd w:val="clear" w:color="auto" w:fill="auto"/>
          </w:tcPr>
          <w:p w14:paraId="5AD7C071" w14:textId="77777777" w:rsidR="00DE6975" w:rsidRPr="00E64270" w:rsidRDefault="00DE6975" w:rsidP="008C0125">
            <w:pPr>
              <w:rPr>
                <w:color w:val="000000"/>
              </w:rPr>
            </w:pPr>
            <w:r w:rsidRPr="00E64270">
              <w:rPr>
                <w:color w:val="000000"/>
              </w:rPr>
              <w:t xml:space="preserve">□ 3) по </w:t>
            </w:r>
            <w:proofErr w:type="gramStart"/>
            <w:r w:rsidRPr="00E64270">
              <w:rPr>
                <w:color w:val="000000"/>
              </w:rPr>
              <w:t>рощ..</w:t>
            </w:r>
            <w:proofErr w:type="gramEnd"/>
            <w:r w:rsidRPr="00E64270">
              <w:rPr>
                <w:color w:val="000000"/>
              </w:rPr>
              <w:t xml:space="preserve">, </w:t>
            </w:r>
            <w:proofErr w:type="spellStart"/>
            <w:r w:rsidRPr="00E64270">
              <w:rPr>
                <w:color w:val="000000"/>
              </w:rPr>
              <w:t>уход..т</w:t>
            </w:r>
            <w:proofErr w:type="spellEnd"/>
          </w:p>
        </w:tc>
        <w:tc>
          <w:tcPr>
            <w:tcW w:w="2393" w:type="dxa"/>
            <w:shd w:val="clear" w:color="auto" w:fill="auto"/>
          </w:tcPr>
          <w:p w14:paraId="21FEA3A4" w14:textId="77777777" w:rsidR="00DE6975" w:rsidRPr="00E64270" w:rsidRDefault="00DE6975" w:rsidP="008C0125">
            <w:pPr>
              <w:rPr>
                <w:color w:val="000000"/>
              </w:rPr>
            </w:pPr>
            <w:r w:rsidRPr="00E64270">
              <w:rPr>
                <w:color w:val="000000"/>
              </w:rPr>
              <w:t>□ 4) </w:t>
            </w:r>
            <w:proofErr w:type="gramStart"/>
            <w:r w:rsidRPr="00E64270">
              <w:rPr>
                <w:color w:val="000000"/>
              </w:rPr>
              <w:t>в..</w:t>
            </w:r>
            <w:proofErr w:type="spellStart"/>
            <w:r w:rsidRPr="00E64270">
              <w:rPr>
                <w:color w:val="000000"/>
              </w:rPr>
              <w:t>шнёвый</w:t>
            </w:r>
            <w:proofErr w:type="spellEnd"/>
            <w:proofErr w:type="gramEnd"/>
            <w:r w:rsidRPr="00E64270">
              <w:rPr>
                <w:color w:val="000000"/>
              </w:rPr>
              <w:t xml:space="preserve">, </w:t>
            </w:r>
            <w:proofErr w:type="spellStart"/>
            <w:r w:rsidRPr="00E64270">
              <w:rPr>
                <w:color w:val="000000"/>
              </w:rPr>
              <w:t>стр</w:t>
            </w:r>
            <w:proofErr w:type="spellEnd"/>
            <w:r w:rsidRPr="00E64270">
              <w:rPr>
                <w:color w:val="000000"/>
              </w:rPr>
              <w:t>..ла</w:t>
            </w:r>
          </w:p>
        </w:tc>
      </w:tr>
    </w:tbl>
    <w:p w14:paraId="500C06DB" w14:textId="77777777" w:rsidR="00DE6975" w:rsidRDefault="00DE6975" w:rsidP="00DE6975">
      <w:pPr>
        <w:rPr>
          <w:color w:val="000000"/>
        </w:rPr>
      </w:pPr>
      <w:r w:rsidRPr="000D6505">
        <w:rPr>
          <w:b/>
          <w:bCs/>
          <w:color w:val="000000"/>
        </w:rPr>
        <w:t>А3. </w:t>
      </w:r>
      <w:r w:rsidRPr="000D6505">
        <w:rPr>
          <w:color w:val="000000"/>
        </w:rPr>
        <w:t>В каком ряду в обоих словах пишется Ь?</w:t>
      </w:r>
    </w:p>
    <w:tbl>
      <w:tblPr>
        <w:tblW w:w="0" w:type="auto"/>
        <w:tblLook w:val="04A0" w:firstRow="1" w:lastRow="0" w:firstColumn="1" w:lastColumn="0" w:noHBand="0" w:noVBand="1"/>
      </w:tblPr>
      <w:tblGrid>
        <w:gridCol w:w="2660"/>
        <w:gridCol w:w="2268"/>
        <w:gridCol w:w="2410"/>
        <w:gridCol w:w="2233"/>
      </w:tblGrid>
      <w:tr w:rsidR="00DE6975" w14:paraId="52EEC987" w14:textId="77777777" w:rsidTr="008C0125">
        <w:trPr>
          <w:trHeight w:val="307"/>
        </w:trPr>
        <w:tc>
          <w:tcPr>
            <w:tcW w:w="2660" w:type="dxa"/>
            <w:shd w:val="clear" w:color="auto" w:fill="auto"/>
          </w:tcPr>
          <w:p w14:paraId="786FE070" w14:textId="77777777" w:rsidR="00DE6975" w:rsidRPr="00E64270" w:rsidRDefault="00DE6975" w:rsidP="008C0125">
            <w:pPr>
              <w:rPr>
                <w:color w:val="000000"/>
              </w:rPr>
            </w:pPr>
            <w:r w:rsidRPr="00E64270">
              <w:rPr>
                <w:color w:val="000000"/>
              </w:rPr>
              <w:t>□ 1) </w:t>
            </w:r>
            <w:proofErr w:type="spellStart"/>
            <w:proofErr w:type="gramStart"/>
            <w:r w:rsidRPr="00E64270">
              <w:rPr>
                <w:color w:val="000000"/>
              </w:rPr>
              <w:t>старат</w:t>
            </w:r>
            <w:proofErr w:type="spellEnd"/>
            <w:r w:rsidRPr="00E64270">
              <w:rPr>
                <w:color w:val="000000"/>
              </w:rPr>
              <w:t>..</w:t>
            </w:r>
            <w:proofErr w:type="spellStart"/>
            <w:proofErr w:type="gramEnd"/>
            <w:r w:rsidRPr="00E64270">
              <w:rPr>
                <w:color w:val="000000"/>
              </w:rPr>
              <w:t>ся</w:t>
            </w:r>
            <w:proofErr w:type="spellEnd"/>
            <w:r w:rsidRPr="00E64270">
              <w:rPr>
                <w:color w:val="000000"/>
              </w:rPr>
              <w:t xml:space="preserve">, </w:t>
            </w:r>
            <w:proofErr w:type="spellStart"/>
            <w:r w:rsidRPr="00E64270">
              <w:rPr>
                <w:color w:val="000000"/>
              </w:rPr>
              <w:t>молодеж</w:t>
            </w:r>
            <w:proofErr w:type="spellEnd"/>
            <w:r w:rsidRPr="00E64270">
              <w:rPr>
                <w:color w:val="000000"/>
              </w:rPr>
              <w:t>..</w:t>
            </w:r>
          </w:p>
        </w:tc>
        <w:tc>
          <w:tcPr>
            <w:tcW w:w="2268" w:type="dxa"/>
            <w:shd w:val="clear" w:color="auto" w:fill="auto"/>
          </w:tcPr>
          <w:p w14:paraId="77022391" w14:textId="77777777" w:rsidR="00DE6975" w:rsidRPr="00E64270" w:rsidRDefault="00DE6975" w:rsidP="008C0125">
            <w:pPr>
              <w:rPr>
                <w:color w:val="000000"/>
              </w:rPr>
            </w:pPr>
            <w:r w:rsidRPr="00E64270">
              <w:rPr>
                <w:color w:val="000000"/>
              </w:rPr>
              <w:t>□ 2) </w:t>
            </w:r>
            <w:proofErr w:type="gramStart"/>
            <w:r w:rsidRPr="00E64270">
              <w:rPr>
                <w:color w:val="000000"/>
              </w:rPr>
              <w:t>калач..</w:t>
            </w:r>
            <w:proofErr w:type="gramEnd"/>
            <w:r w:rsidRPr="00E64270">
              <w:rPr>
                <w:color w:val="000000"/>
              </w:rPr>
              <w:t xml:space="preserve">, </w:t>
            </w:r>
            <w:proofErr w:type="spellStart"/>
            <w:r w:rsidRPr="00E64270">
              <w:rPr>
                <w:color w:val="000000"/>
              </w:rPr>
              <w:t>смеят</w:t>
            </w:r>
            <w:proofErr w:type="spellEnd"/>
            <w:r w:rsidRPr="00E64270">
              <w:rPr>
                <w:color w:val="000000"/>
              </w:rPr>
              <w:t>..</w:t>
            </w:r>
            <w:proofErr w:type="spellStart"/>
            <w:r w:rsidRPr="00E64270">
              <w:rPr>
                <w:color w:val="000000"/>
              </w:rPr>
              <w:t>ся</w:t>
            </w:r>
            <w:proofErr w:type="spellEnd"/>
          </w:p>
        </w:tc>
        <w:tc>
          <w:tcPr>
            <w:tcW w:w="2410" w:type="dxa"/>
            <w:shd w:val="clear" w:color="auto" w:fill="auto"/>
          </w:tcPr>
          <w:p w14:paraId="281B6DAF" w14:textId="77777777" w:rsidR="00DE6975" w:rsidRPr="00E64270" w:rsidRDefault="00DE6975" w:rsidP="008C0125">
            <w:pPr>
              <w:rPr>
                <w:color w:val="000000"/>
              </w:rPr>
            </w:pPr>
            <w:r w:rsidRPr="00E64270">
              <w:rPr>
                <w:color w:val="000000"/>
              </w:rPr>
              <w:t>□ 3) </w:t>
            </w:r>
            <w:proofErr w:type="gramStart"/>
            <w:r w:rsidRPr="00E64270">
              <w:rPr>
                <w:color w:val="000000"/>
              </w:rPr>
              <w:t>под..</w:t>
            </w:r>
            <w:proofErr w:type="spellStart"/>
            <w:proofErr w:type="gramEnd"/>
            <w:r w:rsidRPr="00E64270">
              <w:rPr>
                <w:color w:val="000000"/>
              </w:rPr>
              <w:t>езд</w:t>
            </w:r>
            <w:proofErr w:type="spellEnd"/>
            <w:r w:rsidRPr="00E64270">
              <w:rPr>
                <w:color w:val="000000"/>
              </w:rPr>
              <w:t xml:space="preserve">, </w:t>
            </w:r>
            <w:proofErr w:type="spellStart"/>
            <w:r w:rsidRPr="00E64270">
              <w:rPr>
                <w:color w:val="000000"/>
              </w:rPr>
              <w:t>рисуеш</w:t>
            </w:r>
            <w:proofErr w:type="spellEnd"/>
            <w:r w:rsidRPr="00E64270">
              <w:rPr>
                <w:color w:val="000000"/>
              </w:rPr>
              <w:t>..</w:t>
            </w:r>
          </w:p>
        </w:tc>
        <w:tc>
          <w:tcPr>
            <w:tcW w:w="2233" w:type="dxa"/>
            <w:shd w:val="clear" w:color="auto" w:fill="auto"/>
          </w:tcPr>
          <w:p w14:paraId="3F4B9DBA" w14:textId="77777777" w:rsidR="00DE6975" w:rsidRPr="00E64270" w:rsidRDefault="00DE6975" w:rsidP="008C0125">
            <w:pPr>
              <w:rPr>
                <w:color w:val="000000"/>
              </w:rPr>
            </w:pPr>
            <w:r w:rsidRPr="00E64270">
              <w:rPr>
                <w:color w:val="000000"/>
              </w:rPr>
              <w:t>□ 4) </w:t>
            </w:r>
            <w:proofErr w:type="gramStart"/>
            <w:r w:rsidRPr="00E64270">
              <w:rPr>
                <w:color w:val="000000"/>
              </w:rPr>
              <w:t>в..</w:t>
            </w:r>
            <w:proofErr w:type="spellStart"/>
            <w:r w:rsidRPr="00E64270">
              <w:rPr>
                <w:color w:val="000000"/>
              </w:rPr>
              <w:t>юнок</w:t>
            </w:r>
            <w:proofErr w:type="spellEnd"/>
            <w:proofErr w:type="gramEnd"/>
            <w:r w:rsidRPr="00E64270">
              <w:rPr>
                <w:color w:val="000000"/>
              </w:rPr>
              <w:t xml:space="preserve">, </w:t>
            </w:r>
            <w:proofErr w:type="spellStart"/>
            <w:r w:rsidRPr="00E64270">
              <w:rPr>
                <w:color w:val="000000"/>
              </w:rPr>
              <w:t>с..ёмка</w:t>
            </w:r>
            <w:proofErr w:type="spellEnd"/>
          </w:p>
        </w:tc>
      </w:tr>
    </w:tbl>
    <w:p w14:paraId="2DB61B88" w14:textId="77777777" w:rsidR="00DE6975" w:rsidRDefault="00DE6975" w:rsidP="00DE6975">
      <w:pPr>
        <w:rPr>
          <w:color w:val="000000"/>
        </w:rPr>
      </w:pPr>
      <w:r w:rsidRPr="000D6505">
        <w:rPr>
          <w:b/>
          <w:bCs/>
          <w:color w:val="000000"/>
        </w:rPr>
        <w:t>А4. </w:t>
      </w:r>
      <w:r w:rsidRPr="000D6505">
        <w:rPr>
          <w:color w:val="000000"/>
        </w:rPr>
        <w:t>В каком словосочетании вместо слова ПЕСЧАНЫЙ нужно употребить слово ПЕСОЧНЫЙ?</w:t>
      </w:r>
    </w:p>
    <w:tbl>
      <w:tblPr>
        <w:tblW w:w="0" w:type="auto"/>
        <w:tblLook w:val="04A0" w:firstRow="1" w:lastRow="0" w:firstColumn="1" w:lastColumn="0" w:noHBand="0" w:noVBand="1"/>
      </w:tblPr>
      <w:tblGrid>
        <w:gridCol w:w="2392"/>
        <w:gridCol w:w="2393"/>
        <w:gridCol w:w="2393"/>
        <w:gridCol w:w="2393"/>
      </w:tblGrid>
      <w:tr w:rsidR="00DE6975" w14:paraId="1C59A32D" w14:textId="77777777" w:rsidTr="008C0125">
        <w:tc>
          <w:tcPr>
            <w:tcW w:w="2392" w:type="dxa"/>
            <w:shd w:val="clear" w:color="auto" w:fill="auto"/>
          </w:tcPr>
          <w:p w14:paraId="3E4B01EE" w14:textId="77777777" w:rsidR="00DE6975" w:rsidRPr="00E64270" w:rsidRDefault="00DE6975" w:rsidP="008C0125">
            <w:pPr>
              <w:rPr>
                <w:color w:val="000000"/>
              </w:rPr>
            </w:pPr>
            <w:r w:rsidRPr="00E64270">
              <w:rPr>
                <w:color w:val="000000"/>
              </w:rPr>
              <w:t>□ 1) песчаная почва</w:t>
            </w:r>
          </w:p>
        </w:tc>
        <w:tc>
          <w:tcPr>
            <w:tcW w:w="2393" w:type="dxa"/>
            <w:shd w:val="clear" w:color="auto" w:fill="auto"/>
          </w:tcPr>
          <w:p w14:paraId="5E95D2EA" w14:textId="77777777" w:rsidR="00DE6975" w:rsidRPr="00E64270" w:rsidRDefault="00DE6975" w:rsidP="008C0125">
            <w:pPr>
              <w:rPr>
                <w:color w:val="000000"/>
              </w:rPr>
            </w:pPr>
            <w:r w:rsidRPr="00E64270">
              <w:rPr>
                <w:color w:val="000000"/>
              </w:rPr>
              <w:t>□ 2) песчаный пляж</w:t>
            </w:r>
          </w:p>
        </w:tc>
        <w:tc>
          <w:tcPr>
            <w:tcW w:w="2393" w:type="dxa"/>
            <w:shd w:val="clear" w:color="auto" w:fill="auto"/>
          </w:tcPr>
          <w:p w14:paraId="34C9317A" w14:textId="77777777" w:rsidR="00DE6975" w:rsidRPr="00E64270" w:rsidRDefault="00DE6975" w:rsidP="008C0125">
            <w:pPr>
              <w:rPr>
                <w:color w:val="000000"/>
              </w:rPr>
            </w:pPr>
            <w:r w:rsidRPr="00E64270">
              <w:rPr>
                <w:color w:val="000000"/>
              </w:rPr>
              <w:t>□ 3) песчаное тесто</w:t>
            </w:r>
          </w:p>
        </w:tc>
        <w:tc>
          <w:tcPr>
            <w:tcW w:w="2393" w:type="dxa"/>
            <w:shd w:val="clear" w:color="auto" w:fill="auto"/>
          </w:tcPr>
          <w:p w14:paraId="257BE053" w14:textId="77777777" w:rsidR="00DE6975" w:rsidRPr="00E64270" w:rsidRDefault="00DE6975" w:rsidP="008C0125">
            <w:pPr>
              <w:rPr>
                <w:color w:val="000000"/>
              </w:rPr>
            </w:pPr>
            <w:r w:rsidRPr="00E64270">
              <w:rPr>
                <w:color w:val="000000"/>
              </w:rPr>
              <w:t>□ 4) песчаный берег</w:t>
            </w:r>
          </w:p>
        </w:tc>
      </w:tr>
    </w:tbl>
    <w:p w14:paraId="35D5B2B7" w14:textId="77777777" w:rsidR="00DE6975" w:rsidRDefault="00DE6975" w:rsidP="00DE6975">
      <w:pPr>
        <w:rPr>
          <w:color w:val="000000"/>
        </w:rPr>
      </w:pPr>
      <w:r w:rsidRPr="000D6505">
        <w:rPr>
          <w:b/>
          <w:bCs/>
          <w:color w:val="000000"/>
        </w:rPr>
        <w:t>А5.</w:t>
      </w:r>
      <w:r w:rsidRPr="000D6505">
        <w:rPr>
          <w:color w:val="000000"/>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92"/>
        <w:gridCol w:w="2393"/>
        <w:gridCol w:w="2393"/>
        <w:gridCol w:w="2393"/>
      </w:tblGrid>
      <w:tr w:rsidR="00DE6975" w14:paraId="4348B3FF" w14:textId="77777777" w:rsidTr="008C0125">
        <w:tc>
          <w:tcPr>
            <w:tcW w:w="2392" w:type="dxa"/>
            <w:shd w:val="clear" w:color="auto" w:fill="auto"/>
          </w:tcPr>
          <w:p w14:paraId="6235E740" w14:textId="77777777" w:rsidR="00DE6975" w:rsidRPr="00E64270" w:rsidRDefault="00DE6975" w:rsidP="008C0125">
            <w:pPr>
              <w:rPr>
                <w:color w:val="000000"/>
              </w:rPr>
            </w:pPr>
            <w:r w:rsidRPr="00E64270">
              <w:rPr>
                <w:color w:val="000000"/>
              </w:rPr>
              <w:t>□ 1) строгий учитель</w:t>
            </w:r>
          </w:p>
        </w:tc>
        <w:tc>
          <w:tcPr>
            <w:tcW w:w="2393" w:type="dxa"/>
            <w:shd w:val="clear" w:color="auto" w:fill="auto"/>
          </w:tcPr>
          <w:p w14:paraId="48F57B1C" w14:textId="77777777" w:rsidR="00DE6975" w:rsidRPr="00E64270" w:rsidRDefault="00DE6975" w:rsidP="008C0125">
            <w:pPr>
              <w:rPr>
                <w:color w:val="000000"/>
              </w:rPr>
            </w:pPr>
            <w:r w:rsidRPr="00E64270">
              <w:rPr>
                <w:color w:val="000000"/>
              </w:rPr>
              <w:t>□ 2) часовой механизм</w:t>
            </w:r>
          </w:p>
        </w:tc>
        <w:tc>
          <w:tcPr>
            <w:tcW w:w="2393" w:type="dxa"/>
            <w:shd w:val="clear" w:color="auto" w:fill="auto"/>
          </w:tcPr>
          <w:p w14:paraId="0C80BA7D" w14:textId="77777777" w:rsidR="00DE6975" w:rsidRPr="00E64270" w:rsidRDefault="00DE6975" w:rsidP="008C0125">
            <w:pPr>
              <w:rPr>
                <w:color w:val="000000"/>
              </w:rPr>
            </w:pPr>
            <w:r w:rsidRPr="00E64270">
              <w:rPr>
                <w:color w:val="000000"/>
              </w:rPr>
              <w:t>□ 3) твердый знак</w:t>
            </w:r>
          </w:p>
        </w:tc>
        <w:tc>
          <w:tcPr>
            <w:tcW w:w="2393" w:type="dxa"/>
            <w:shd w:val="clear" w:color="auto" w:fill="auto"/>
          </w:tcPr>
          <w:p w14:paraId="417F14AB" w14:textId="77777777" w:rsidR="00DE6975" w:rsidRPr="00E64270" w:rsidRDefault="00DE6975" w:rsidP="008C0125">
            <w:pPr>
              <w:rPr>
                <w:color w:val="000000"/>
              </w:rPr>
            </w:pPr>
            <w:r w:rsidRPr="00E64270">
              <w:rPr>
                <w:color w:val="000000"/>
              </w:rPr>
              <w:t>□ 4) светлый день</w:t>
            </w:r>
          </w:p>
        </w:tc>
      </w:tr>
    </w:tbl>
    <w:p w14:paraId="572E093D" w14:textId="77777777" w:rsidR="00DE6975" w:rsidRDefault="00DE6975" w:rsidP="00DE6975">
      <w:pPr>
        <w:rPr>
          <w:color w:val="000000"/>
        </w:rPr>
      </w:pPr>
      <w:r w:rsidRPr="000D6505">
        <w:rPr>
          <w:b/>
          <w:bCs/>
          <w:color w:val="000000"/>
        </w:rPr>
        <w:t>А6.</w:t>
      </w:r>
      <w:r w:rsidRPr="000D6505">
        <w:rPr>
          <w:color w:val="000000"/>
        </w:rPr>
        <w:t> Какое предложение является побудительным?</w:t>
      </w:r>
    </w:p>
    <w:tbl>
      <w:tblPr>
        <w:tblW w:w="0" w:type="auto"/>
        <w:tblLook w:val="04A0" w:firstRow="1" w:lastRow="0" w:firstColumn="1" w:lastColumn="0" w:noHBand="0" w:noVBand="1"/>
      </w:tblPr>
      <w:tblGrid>
        <w:gridCol w:w="2392"/>
        <w:gridCol w:w="2393"/>
        <w:gridCol w:w="2393"/>
        <w:gridCol w:w="2393"/>
      </w:tblGrid>
      <w:tr w:rsidR="00DE6975" w14:paraId="3361D5D0" w14:textId="77777777" w:rsidTr="008C0125">
        <w:tc>
          <w:tcPr>
            <w:tcW w:w="2392" w:type="dxa"/>
            <w:shd w:val="clear" w:color="auto" w:fill="auto"/>
          </w:tcPr>
          <w:p w14:paraId="1C254D91" w14:textId="77777777" w:rsidR="00DE6975" w:rsidRPr="00E64270" w:rsidRDefault="00DE6975" w:rsidP="008C0125">
            <w:pPr>
              <w:rPr>
                <w:color w:val="000000"/>
              </w:rPr>
            </w:pPr>
            <w:r w:rsidRPr="00E64270">
              <w:rPr>
                <w:color w:val="000000"/>
              </w:rPr>
              <w:t>□ 1) Сколько стоит газета?</w:t>
            </w:r>
          </w:p>
        </w:tc>
        <w:tc>
          <w:tcPr>
            <w:tcW w:w="2393" w:type="dxa"/>
            <w:shd w:val="clear" w:color="auto" w:fill="auto"/>
          </w:tcPr>
          <w:p w14:paraId="5E1D766F" w14:textId="77777777" w:rsidR="00DE6975" w:rsidRPr="00E64270" w:rsidRDefault="00DE6975" w:rsidP="008C0125">
            <w:pPr>
              <w:rPr>
                <w:color w:val="000000"/>
              </w:rPr>
            </w:pPr>
            <w:r w:rsidRPr="00E64270">
              <w:rPr>
                <w:color w:val="000000"/>
              </w:rPr>
              <w:t>□ 2) Ежи зимой спят.</w:t>
            </w:r>
          </w:p>
          <w:p w14:paraId="2B557A75" w14:textId="77777777" w:rsidR="00DE6975" w:rsidRPr="00E64270" w:rsidRDefault="00DE6975" w:rsidP="008C0125">
            <w:pPr>
              <w:rPr>
                <w:color w:val="000000"/>
              </w:rPr>
            </w:pPr>
          </w:p>
        </w:tc>
        <w:tc>
          <w:tcPr>
            <w:tcW w:w="2393" w:type="dxa"/>
            <w:shd w:val="clear" w:color="auto" w:fill="auto"/>
          </w:tcPr>
          <w:p w14:paraId="0947B732" w14:textId="77777777" w:rsidR="00DE6975" w:rsidRPr="00E64270" w:rsidRDefault="00DE6975" w:rsidP="008C0125">
            <w:pPr>
              <w:rPr>
                <w:color w:val="000000"/>
              </w:rPr>
            </w:pPr>
            <w:r w:rsidRPr="00E64270">
              <w:rPr>
                <w:color w:val="000000"/>
              </w:rPr>
              <w:lastRenderedPageBreak/>
              <w:t>□ 3) Не оглядывайся назад.</w:t>
            </w:r>
          </w:p>
        </w:tc>
        <w:tc>
          <w:tcPr>
            <w:tcW w:w="2393" w:type="dxa"/>
            <w:shd w:val="clear" w:color="auto" w:fill="auto"/>
          </w:tcPr>
          <w:p w14:paraId="1F4BA0BB" w14:textId="77777777" w:rsidR="00DE6975" w:rsidRPr="00E64270" w:rsidRDefault="00DE6975" w:rsidP="008C0125">
            <w:pPr>
              <w:rPr>
                <w:color w:val="000000"/>
              </w:rPr>
            </w:pPr>
            <w:r w:rsidRPr="00E64270">
              <w:rPr>
                <w:color w:val="000000"/>
              </w:rPr>
              <w:t>□ 4) Скоро подойдет поезд.</w:t>
            </w:r>
          </w:p>
        </w:tc>
      </w:tr>
    </w:tbl>
    <w:p w14:paraId="4B546906" w14:textId="77777777" w:rsidR="00DE6975" w:rsidRPr="000D6505" w:rsidRDefault="00DE6975" w:rsidP="00DE6975">
      <w:pPr>
        <w:rPr>
          <w:color w:val="000000"/>
        </w:rPr>
      </w:pPr>
      <w:r w:rsidRPr="000D6505">
        <w:rPr>
          <w:b/>
          <w:bCs/>
          <w:color w:val="000000"/>
        </w:rPr>
        <w:t>В1. </w:t>
      </w:r>
      <w:r w:rsidRPr="000D6505">
        <w:rPr>
          <w:color w:val="000000"/>
        </w:rPr>
        <w:t>Из данного предложения выпишите предлоги.</w:t>
      </w:r>
    </w:p>
    <w:p w14:paraId="004DEA91" w14:textId="77777777" w:rsidR="00DE6975" w:rsidRPr="000D6505" w:rsidRDefault="00DE6975" w:rsidP="00DE6975">
      <w:pPr>
        <w:ind w:firstLine="2127"/>
        <w:rPr>
          <w:color w:val="000000"/>
        </w:rPr>
      </w:pPr>
      <w:r w:rsidRPr="000D6505">
        <w:rPr>
          <w:color w:val="000000"/>
        </w:rPr>
        <w:t>Плутовка к дереву на цыпочках подходит,</w:t>
      </w:r>
    </w:p>
    <w:p w14:paraId="482C78EB" w14:textId="77777777" w:rsidR="00DE6975" w:rsidRPr="000D6505" w:rsidRDefault="00DE6975" w:rsidP="00DE6975">
      <w:pPr>
        <w:ind w:firstLine="2127"/>
        <w:rPr>
          <w:color w:val="000000"/>
        </w:rPr>
      </w:pPr>
      <w:r w:rsidRPr="000D6505">
        <w:rPr>
          <w:color w:val="000000"/>
        </w:rPr>
        <w:t>Вертит хвостом, с Вороны глаз не сводит.</w:t>
      </w:r>
    </w:p>
    <w:p w14:paraId="6D27AAB5" w14:textId="77777777" w:rsidR="00DE6975" w:rsidRDefault="00DE6975" w:rsidP="00DE6975">
      <w:pPr>
        <w:rPr>
          <w:color w:val="000000"/>
        </w:rPr>
      </w:pPr>
      <w:r>
        <w:rPr>
          <w:color w:val="000000"/>
        </w:rPr>
        <w:t>_____________________________________________________________________________</w:t>
      </w:r>
      <w:r w:rsidRPr="000D6505">
        <w:rPr>
          <w:color w:val="000000"/>
        </w:rPr>
        <w:br/>
      </w:r>
      <w:r w:rsidRPr="000D6505">
        <w:rPr>
          <w:b/>
          <w:bCs/>
          <w:color w:val="000000"/>
        </w:rPr>
        <w:t>В2. </w:t>
      </w:r>
      <w:r w:rsidRPr="000D6505">
        <w:rPr>
          <w:color w:val="000000"/>
        </w:rPr>
        <w:t>Напишите часть (части) речи, которой (которыми) выражены однородные члены в предложении задания В1.</w:t>
      </w:r>
      <w:r>
        <w:rPr>
          <w:color w:val="000000"/>
        </w:rPr>
        <w:t>_________________________________________________________</w:t>
      </w:r>
    </w:p>
    <w:p w14:paraId="25CCDA17" w14:textId="77777777" w:rsidR="00DE6975" w:rsidRPr="000D6505" w:rsidRDefault="00DE6975" w:rsidP="00DE6975">
      <w:pPr>
        <w:jc w:val="both"/>
        <w:rPr>
          <w:color w:val="000000"/>
        </w:rPr>
      </w:pPr>
      <w:r w:rsidRPr="000D6505">
        <w:rPr>
          <w:b/>
          <w:bCs/>
          <w:color w:val="000000"/>
        </w:rPr>
        <w:t>В3. </w:t>
      </w:r>
      <w:r w:rsidRPr="000D6505">
        <w:rPr>
          <w:color w:val="000000"/>
        </w:rPr>
        <w:t>Из предложения задания В1 выпишите глагол (глаголы), в котором (в которых) есть приставки.</w:t>
      </w:r>
      <w:r>
        <w:rPr>
          <w:color w:val="000000"/>
        </w:rPr>
        <w:t xml:space="preserve"> __________________________________________________________________</w:t>
      </w:r>
    </w:p>
    <w:p w14:paraId="3ED77368" w14:textId="77777777" w:rsidR="00DE6975" w:rsidRPr="000D6505" w:rsidRDefault="00DE6975" w:rsidP="00DE6975">
      <w:pPr>
        <w:jc w:val="both"/>
        <w:rPr>
          <w:color w:val="000000"/>
        </w:rPr>
      </w:pPr>
      <w:r w:rsidRPr="000D6505">
        <w:rPr>
          <w:b/>
          <w:bCs/>
          <w:color w:val="000000"/>
        </w:rPr>
        <w:t>С1. </w:t>
      </w:r>
      <w:r w:rsidRPr="000D6505">
        <w:rPr>
          <w:color w:val="000000"/>
        </w:rPr>
        <w:t>Объясните, почему в предложении задания В1 слово «Ворона» написано с прописной (большой) буквы. (Ответ должен быть полным, и его нельзя начинать с союза «потому что».)</w:t>
      </w:r>
    </w:p>
    <w:p w14:paraId="6A732875" w14:textId="77777777" w:rsidR="00DE6975" w:rsidRDefault="00DE6975" w:rsidP="00DE6975">
      <w:pPr>
        <w:jc w:val="center"/>
        <w:outlineLvl w:val="2"/>
        <w:rPr>
          <w:bCs/>
          <w:color w:val="000000"/>
        </w:rPr>
      </w:pPr>
      <w:bookmarkStart w:id="0" w:name="t13"/>
      <w:bookmarkEnd w:id="0"/>
    </w:p>
    <w:p w14:paraId="5EE3FBE0" w14:textId="77777777" w:rsidR="00DE6975" w:rsidRDefault="00DE6975" w:rsidP="00DE6975">
      <w:pPr>
        <w:jc w:val="center"/>
        <w:outlineLvl w:val="2"/>
        <w:rPr>
          <w:bCs/>
          <w:color w:val="000000"/>
        </w:rPr>
      </w:pPr>
    </w:p>
    <w:p w14:paraId="6B42A560" w14:textId="77777777" w:rsidR="00DE6975" w:rsidRDefault="00DE6975" w:rsidP="00DE6975">
      <w:pPr>
        <w:jc w:val="center"/>
        <w:outlineLvl w:val="2"/>
        <w:rPr>
          <w:bCs/>
          <w:color w:val="000000"/>
        </w:rPr>
      </w:pPr>
    </w:p>
    <w:p w14:paraId="76CF4E61" w14:textId="77777777" w:rsidR="00DE6975" w:rsidRDefault="00DE6975" w:rsidP="00DE6975">
      <w:pPr>
        <w:jc w:val="center"/>
        <w:outlineLvl w:val="2"/>
        <w:rPr>
          <w:bCs/>
          <w:color w:val="000000"/>
        </w:rPr>
      </w:pPr>
    </w:p>
    <w:p w14:paraId="09FEDED8" w14:textId="77777777" w:rsidR="00DE6975" w:rsidRPr="000D6505" w:rsidRDefault="00DE6975" w:rsidP="00DE6975">
      <w:pPr>
        <w:jc w:val="center"/>
        <w:outlineLvl w:val="2"/>
        <w:rPr>
          <w:b/>
          <w:bCs/>
          <w:color w:val="000000"/>
        </w:rPr>
      </w:pPr>
      <w:r w:rsidRPr="000D6505">
        <w:rPr>
          <w:bCs/>
          <w:color w:val="000000"/>
        </w:rPr>
        <w:t>Вариант 2</w:t>
      </w:r>
    </w:p>
    <w:p w14:paraId="11B7C4D6" w14:textId="77777777" w:rsidR="00DE6975" w:rsidRDefault="00DE6975" w:rsidP="00DE6975">
      <w:pPr>
        <w:rPr>
          <w:color w:val="000000"/>
        </w:rPr>
      </w:pPr>
      <w:r w:rsidRPr="000D6505">
        <w:rPr>
          <w:b/>
          <w:bCs/>
          <w:color w:val="000000"/>
        </w:rPr>
        <w:t>А1. </w:t>
      </w:r>
      <w:r w:rsidRPr="000D6505">
        <w:rPr>
          <w:color w:val="000000"/>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DE6975" w14:paraId="4CB7EBF3" w14:textId="77777777" w:rsidTr="008C0125">
        <w:tc>
          <w:tcPr>
            <w:tcW w:w="2392" w:type="dxa"/>
            <w:shd w:val="clear" w:color="auto" w:fill="auto"/>
          </w:tcPr>
          <w:p w14:paraId="5206FA57" w14:textId="77777777" w:rsidR="00DE6975" w:rsidRPr="00E64270" w:rsidRDefault="00DE6975" w:rsidP="008C0125">
            <w:pPr>
              <w:rPr>
                <w:color w:val="000000"/>
              </w:rPr>
            </w:pPr>
            <w:r w:rsidRPr="00E64270">
              <w:rPr>
                <w:color w:val="000000"/>
              </w:rPr>
              <w:t>□ 1) крот</w:t>
            </w:r>
          </w:p>
        </w:tc>
        <w:tc>
          <w:tcPr>
            <w:tcW w:w="2393" w:type="dxa"/>
            <w:shd w:val="clear" w:color="auto" w:fill="auto"/>
          </w:tcPr>
          <w:p w14:paraId="70BEC913" w14:textId="77777777" w:rsidR="00DE6975" w:rsidRPr="00E64270" w:rsidRDefault="00DE6975" w:rsidP="008C0125">
            <w:pPr>
              <w:rPr>
                <w:color w:val="000000"/>
              </w:rPr>
            </w:pPr>
            <w:r w:rsidRPr="00E64270">
              <w:rPr>
                <w:color w:val="000000"/>
              </w:rPr>
              <w:t>□ 2) парус</w:t>
            </w:r>
          </w:p>
        </w:tc>
        <w:tc>
          <w:tcPr>
            <w:tcW w:w="2393" w:type="dxa"/>
            <w:shd w:val="clear" w:color="auto" w:fill="auto"/>
          </w:tcPr>
          <w:p w14:paraId="6234C633" w14:textId="77777777" w:rsidR="00DE6975" w:rsidRPr="00E64270" w:rsidRDefault="00DE6975" w:rsidP="008C0125">
            <w:pPr>
              <w:rPr>
                <w:color w:val="000000"/>
              </w:rPr>
            </w:pPr>
            <w:r w:rsidRPr="00E64270">
              <w:rPr>
                <w:color w:val="000000"/>
              </w:rPr>
              <w:t>□ 3) локоть</w:t>
            </w:r>
          </w:p>
        </w:tc>
        <w:tc>
          <w:tcPr>
            <w:tcW w:w="2393" w:type="dxa"/>
            <w:shd w:val="clear" w:color="auto" w:fill="auto"/>
          </w:tcPr>
          <w:p w14:paraId="1DA48CBD" w14:textId="77777777" w:rsidR="00DE6975" w:rsidRPr="00E64270" w:rsidRDefault="00DE6975" w:rsidP="008C0125">
            <w:pPr>
              <w:rPr>
                <w:color w:val="000000"/>
              </w:rPr>
            </w:pPr>
            <w:r w:rsidRPr="00E64270">
              <w:rPr>
                <w:color w:val="000000"/>
              </w:rPr>
              <w:t>□ 4) укол</w:t>
            </w:r>
          </w:p>
        </w:tc>
      </w:tr>
    </w:tbl>
    <w:p w14:paraId="46E3B972" w14:textId="77777777" w:rsidR="00DE6975" w:rsidRDefault="00DE6975" w:rsidP="00DE6975">
      <w:pPr>
        <w:rPr>
          <w:color w:val="000000"/>
        </w:rPr>
      </w:pPr>
      <w:r w:rsidRPr="000D6505">
        <w:rPr>
          <w:b/>
          <w:bCs/>
          <w:color w:val="000000"/>
        </w:rPr>
        <w:t>А2. </w:t>
      </w:r>
      <w:r w:rsidRPr="000D6505">
        <w:rPr>
          <w:color w:val="000000"/>
        </w:rPr>
        <w:t>В каком ряду в обоих словах пропущена одна и та же буква?</w:t>
      </w:r>
    </w:p>
    <w:tbl>
      <w:tblPr>
        <w:tblW w:w="9747" w:type="dxa"/>
        <w:tblLook w:val="04A0" w:firstRow="1" w:lastRow="0" w:firstColumn="1" w:lastColumn="0" w:noHBand="0" w:noVBand="1"/>
      </w:tblPr>
      <w:tblGrid>
        <w:gridCol w:w="2660"/>
        <w:gridCol w:w="2125"/>
        <w:gridCol w:w="2553"/>
        <w:gridCol w:w="2409"/>
      </w:tblGrid>
      <w:tr w:rsidR="00DE6975" w14:paraId="6D51E1E5" w14:textId="77777777" w:rsidTr="008C0125">
        <w:tc>
          <w:tcPr>
            <w:tcW w:w="2660" w:type="dxa"/>
            <w:shd w:val="clear" w:color="auto" w:fill="auto"/>
          </w:tcPr>
          <w:p w14:paraId="294E2108" w14:textId="77777777" w:rsidR="00DE6975" w:rsidRPr="00E64270" w:rsidRDefault="00DE6975" w:rsidP="008C0125">
            <w:pPr>
              <w:rPr>
                <w:color w:val="000000"/>
              </w:rPr>
            </w:pPr>
            <w:r w:rsidRPr="00E64270">
              <w:rPr>
                <w:color w:val="000000"/>
              </w:rPr>
              <w:t>□ 1) </w:t>
            </w:r>
            <w:proofErr w:type="spellStart"/>
            <w:proofErr w:type="gramStart"/>
            <w:r w:rsidRPr="00E64270">
              <w:rPr>
                <w:color w:val="000000"/>
              </w:rPr>
              <w:t>незабу</w:t>
            </w:r>
            <w:proofErr w:type="spellEnd"/>
            <w:r w:rsidRPr="00E64270">
              <w:rPr>
                <w:color w:val="000000"/>
              </w:rPr>
              <w:t>..</w:t>
            </w:r>
            <w:proofErr w:type="gramEnd"/>
            <w:r w:rsidRPr="00E64270">
              <w:rPr>
                <w:color w:val="000000"/>
              </w:rPr>
              <w:t xml:space="preserve">ка, </w:t>
            </w:r>
            <w:proofErr w:type="spellStart"/>
            <w:r w:rsidRPr="00E64270">
              <w:rPr>
                <w:color w:val="000000"/>
              </w:rPr>
              <w:t>фло</w:t>
            </w:r>
            <w:proofErr w:type="spellEnd"/>
            <w:r w:rsidRPr="00E64270">
              <w:rPr>
                <w:color w:val="000000"/>
              </w:rPr>
              <w:t>..</w:t>
            </w:r>
            <w:proofErr w:type="spellStart"/>
            <w:r w:rsidRPr="00E64270">
              <w:rPr>
                <w:color w:val="000000"/>
              </w:rPr>
              <w:t>ский</w:t>
            </w:r>
            <w:proofErr w:type="spellEnd"/>
          </w:p>
        </w:tc>
        <w:tc>
          <w:tcPr>
            <w:tcW w:w="2125" w:type="dxa"/>
            <w:shd w:val="clear" w:color="auto" w:fill="auto"/>
          </w:tcPr>
          <w:p w14:paraId="355608D9" w14:textId="77777777" w:rsidR="00DE6975" w:rsidRPr="00E64270" w:rsidRDefault="00DE6975" w:rsidP="008C0125">
            <w:pPr>
              <w:rPr>
                <w:color w:val="000000"/>
              </w:rPr>
            </w:pPr>
            <w:r w:rsidRPr="00E64270">
              <w:rPr>
                <w:color w:val="000000"/>
              </w:rPr>
              <w:t>□ 2) </w:t>
            </w:r>
            <w:proofErr w:type="spellStart"/>
            <w:proofErr w:type="gramStart"/>
            <w:r w:rsidRPr="00E64270">
              <w:rPr>
                <w:color w:val="000000"/>
              </w:rPr>
              <w:t>с..бака</w:t>
            </w:r>
            <w:proofErr w:type="spellEnd"/>
            <w:proofErr w:type="gramEnd"/>
            <w:r w:rsidRPr="00E64270">
              <w:rPr>
                <w:color w:val="000000"/>
              </w:rPr>
              <w:t>, к..</w:t>
            </w:r>
            <w:proofErr w:type="spellStart"/>
            <w:r w:rsidRPr="00E64270">
              <w:rPr>
                <w:color w:val="000000"/>
              </w:rPr>
              <w:t>рова</w:t>
            </w:r>
            <w:proofErr w:type="spellEnd"/>
          </w:p>
        </w:tc>
        <w:tc>
          <w:tcPr>
            <w:tcW w:w="2553" w:type="dxa"/>
            <w:shd w:val="clear" w:color="auto" w:fill="auto"/>
          </w:tcPr>
          <w:p w14:paraId="409E379C" w14:textId="77777777" w:rsidR="00DE6975" w:rsidRPr="00E64270" w:rsidRDefault="00DE6975" w:rsidP="008C0125">
            <w:pPr>
              <w:rPr>
                <w:color w:val="000000"/>
              </w:rPr>
            </w:pPr>
            <w:r w:rsidRPr="00E64270">
              <w:rPr>
                <w:color w:val="000000"/>
              </w:rPr>
              <w:t xml:space="preserve">□ 3) у </w:t>
            </w:r>
            <w:proofErr w:type="spellStart"/>
            <w:proofErr w:type="gramStart"/>
            <w:r w:rsidRPr="00E64270">
              <w:rPr>
                <w:color w:val="000000"/>
              </w:rPr>
              <w:t>речк</w:t>
            </w:r>
            <w:proofErr w:type="spellEnd"/>
            <w:r w:rsidRPr="00E64270">
              <w:rPr>
                <w:color w:val="000000"/>
              </w:rPr>
              <w:t>..</w:t>
            </w:r>
            <w:proofErr w:type="gramEnd"/>
            <w:r w:rsidRPr="00E64270">
              <w:rPr>
                <w:color w:val="000000"/>
              </w:rPr>
              <w:t xml:space="preserve">, на </w:t>
            </w:r>
            <w:proofErr w:type="spellStart"/>
            <w:r w:rsidRPr="00E64270">
              <w:rPr>
                <w:color w:val="000000"/>
              </w:rPr>
              <w:t>веточк</w:t>
            </w:r>
            <w:proofErr w:type="spellEnd"/>
            <w:r w:rsidRPr="00E64270">
              <w:rPr>
                <w:color w:val="000000"/>
              </w:rPr>
              <w:t>..</w:t>
            </w:r>
          </w:p>
        </w:tc>
        <w:tc>
          <w:tcPr>
            <w:tcW w:w="2409" w:type="dxa"/>
            <w:shd w:val="clear" w:color="auto" w:fill="auto"/>
          </w:tcPr>
          <w:p w14:paraId="10C84027" w14:textId="77777777" w:rsidR="00DE6975" w:rsidRPr="00E64270" w:rsidRDefault="00DE6975" w:rsidP="008C0125">
            <w:pPr>
              <w:rPr>
                <w:color w:val="000000"/>
              </w:rPr>
            </w:pPr>
            <w:r w:rsidRPr="00E64270">
              <w:rPr>
                <w:color w:val="000000"/>
              </w:rPr>
              <w:t>□ 4) </w:t>
            </w:r>
            <w:proofErr w:type="gramStart"/>
            <w:r w:rsidRPr="00E64270">
              <w:rPr>
                <w:color w:val="000000"/>
              </w:rPr>
              <w:t>ч..</w:t>
            </w:r>
            <w:proofErr w:type="spellStart"/>
            <w:r w:rsidRPr="00E64270">
              <w:rPr>
                <w:color w:val="000000"/>
              </w:rPr>
              <w:t>рнеть</w:t>
            </w:r>
            <w:proofErr w:type="spellEnd"/>
            <w:proofErr w:type="gramEnd"/>
            <w:r w:rsidRPr="00E64270">
              <w:rPr>
                <w:color w:val="000000"/>
              </w:rPr>
              <w:t xml:space="preserve">, </w:t>
            </w:r>
            <w:proofErr w:type="spellStart"/>
            <w:r w:rsidRPr="00E64270">
              <w:rPr>
                <w:color w:val="000000"/>
              </w:rPr>
              <w:t>поч</w:t>
            </w:r>
            <w:proofErr w:type="spellEnd"/>
            <w:r w:rsidRPr="00E64270">
              <w:rPr>
                <w:color w:val="000000"/>
              </w:rPr>
              <w:t>..нить</w:t>
            </w:r>
          </w:p>
        </w:tc>
      </w:tr>
    </w:tbl>
    <w:p w14:paraId="79540433" w14:textId="77777777" w:rsidR="00DE6975" w:rsidRDefault="00DE6975" w:rsidP="00DE6975">
      <w:pPr>
        <w:rPr>
          <w:color w:val="000000"/>
        </w:rPr>
      </w:pPr>
      <w:r w:rsidRPr="000D6505">
        <w:rPr>
          <w:b/>
          <w:bCs/>
          <w:color w:val="000000"/>
        </w:rPr>
        <w:t>А3. </w:t>
      </w:r>
      <w:r w:rsidRPr="000D6505">
        <w:rPr>
          <w:color w:val="000000"/>
        </w:rPr>
        <w:t>В каком ряду в обоих словах пишется Ь?</w:t>
      </w:r>
    </w:p>
    <w:tbl>
      <w:tblPr>
        <w:tblW w:w="9889" w:type="dxa"/>
        <w:tblLook w:val="04A0" w:firstRow="1" w:lastRow="0" w:firstColumn="1" w:lastColumn="0" w:noHBand="0" w:noVBand="1"/>
      </w:tblPr>
      <w:tblGrid>
        <w:gridCol w:w="2660"/>
        <w:gridCol w:w="2410"/>
        <w:gridCol w:w="2551"/>
        <w:gridCol w:w="2268"/>
      </w:tblGrid>
      <w:tr w:rsidR="00DE6975" w14:paraId="6BFF10CD" w14:textId="77777777" w:rsidTr="008C0125">
        <w:tc>
          <w:tcPr>
            <w:tcW w:w="2660" w:type="dxa"/>
            <w:shd w:val="clear" w:color="auto" w:fill="auto"/>
          </w:tcPr>
          <w:p w14:paraId="27321C07" w14:textId="77777777" w:rsidR="00DE6975" w:rsidRPr="00E64270" w:rsidRDefault="00DE6975" w:rsidP="008C0125">
            <w:pPr>
              <w:rPr>
                <w:color w:val="000000"/>
              </w:rPr>
            </w:pPr>
            <w:r w:rsidRPr="00E64270">
              <w:rPr>
                <w:color w:val="000000"/>
              </w:rPr>
              <w:t>□ 1) </w:t>
            </w:r>
            <w:proofErr w:type="gramStart"/>
            <w:r w:rsidRPr="00E64270">
              <w:rPr>
                <w:color w:val="000000"/>
              </w:rPr>
              <w:t>царапает..</w:t>
            </w:r>
            <w:proofErr w:type="spellStart"/>
            <w:proofErr w:type="gramEnd"/>
            <w:r w:rsidRPr="00E64270">
              <w:rPr>
                <w:color w:val="000000"/>
              </w:rPr>
              <w:t>ся</w:t>
            </w:r>
            <w:proofErr w:type="spellEnd"/>
            <w:r w:rsidRPr="00E64270">
              <w:rPr>
                <w:color w:val="000000"/>
              </w:rPr>
              <w:t xml:space="preserve">, </w:t>
            </w:r>
            <w:proofErr w:type="spellStart"/>
            <w:r w:rsidRPr="00E64270">
              <w:rPr>
                <w:color w:val="000000"/>
              </w:rPr>
              <w:t>помощ</w:t>
            </w:r>
            <w:proofErr w:type="spellEnd"/>
            <w:r w:rsidRPr="00E64270">
              <w:rPr>
                <w:color w:val="000000"/>
              </w:rPr>
              <w:t>..</w:t>
            </w:r>
          </w:p>
        </w:tc>
        <w:tc>
          <w:tcPr>
            <w:tcW w:w="2410" w:type="dxa"/>
            <w:shd w:val="clear" w:color="auto" w:fill="auto"/>
          </w:tcPr>
          <w:p w14:paraId="486A09FD" w14:textId="77777777" w:rsidR="00DE6975" w:rsidRPr="00E64270" w:rsidRDefault="00DE6975" w:rsidP="008C0125">
            <w:pPr>
              <w:rPr>
                <w:color w:val="000000"/>
              </w:rPr>
            </w:pPr>
            <w:r w:rsidRPr="00E64270">
              <w:rPr>
                <w:color w:val="000000"/>
              </w:rPr>
              <w:t>□ 2) </w:t>
            </w:r>
            <w:proofErr w:type="gramStart"/>
            <w:r w:rsidRPr="00E64270">
              <w:rPr>
                <w:color w:val="000000"/>
              </w:rPr>
              <w:t>лещ..</w:t>
            </w:r>
            <w:proofErr w:type="gramEnd"/>
            <w:r w:rsidRPr="00E64270">
              <w:rPr>
                <w:color w:val="000000"/>
              </w:rPr>
              <w:t xml:space="preserve">, </w:t>
            </w:r>
            <w:proofErr w:type="spellStart"/>
            <w:r w:rsidRPr="00E64270">
              <w:rPr>
                <w:color w:val="000000"/>
              </w:rPr>
              <w:t>заглядет</w:t>
            </w:r>
            <w:proofErr w:type="spellEnd"/>
            <w:r w:rsidRPr="00E64270">
              <w:rPr>
                <w:color w:val="000000"/>
              </w:rPr>
              <w:t>..</w:t>
            </w:r>
            <w:proofErr w:type="spellStart"/>
            <w:r w:rsidRPr="00E64270">
              <w:rPr>
                <w:color w:val="000000"/>
              </w:rPr>
              <w:t>ся</w:t>
            </w:r>
            <w:proofErr w:type="spellEnd"/>
          </w:p>
        </w:tc>
        <w:tc>
          <w:tcPr>
            <w:tcW w:w="2551" w:type="dxa"/>
            <w:shd w:val="clear" w:color="auto" w:fill="auto"/>
          </w:tcPr>
          <w:p w14:paraId="270E19C2" w14:textId="77777777" w:rsidR="00DE6975" w:rsidRPr="00E64270" w:rsidRDefault="00DE6975" w:rsidP="008C0125">
            <w:pPr>
              <w:rPr>
                <w:color w:val="000000"/>
              </w:rPr>
            </w:pPr>
            <w:r w:rsidRPr="00E64270">
              <w:rPr>
                <w:color w:val="000000"/>
              </w:rPr>
              <w:t>□ 3) </w:t>
            </w:r>
            <w:proofErr w:type="gramStart"/>
            <w:r w:rsidRPr="00E64270">
              <w:rPr>
                <w:color w:val="000000"/>
              </w:rPr>
              <w:t>об..</w:t>
            </w:r>
            <w:proofErr w:type="spellStart"/>
            <w:proofErr w:type="gramEnd"/>
            <w:r w:rsidRPr="00E64270">
              <w:rPr>
                <w:color w:val="000000"/>
              </w:rPr>
              <w:t>ём</w:t>
            </w:r>
            <w:proofErr w:type="spellEnd"/>
            <w:r w:rsidRPr="00E64270">
              <w:rPr>
                <w:color w:val="000000"/>
              </w:rPr>
              <w:t xml:space="preserve">, </w:t>
            </w:r>
            <w:proofErr w:type="spellStart"/>
            <w:r w:rsidRPr="00E64270">
              <w:rPr>
                <w:color w:val="000000"/>
              </w:rPr>
              <w:t>бросаеш</w:t>
            </w:r>
            <w:proofErr w:type="spellEnd"/>
            <w:r w:rsidRPr="00E64270">
              <w:rPr>
                <w:color w:val="000000"/>
              </w:rPr>
              <w:t>..</w:t>
            </w:r>
            <w:proofErr w:type="spellStart"/>
            <w:r w:rsidRPr="00E64270">
              <w:rPr>
                <w:color w:val="000000"/>
              </w:rPr>
              <w:t>ся</w:t>
            </w:r>
            <w:proofErr w:type="spellEnd"/>
          </w:p>
        </w:tc>
        <w:tc>
          <w:tcPr>
            <w:tcW w:w="2268" w:type="dxa"/>
            <w:shd w:val="clear" w:color="auto" w:fill="auto"/>
          </w:tcPr>
          <w:p w14:paraId="62FF0210" w14:textId="77777777" w:rsidR="00DE6975" w:rsidRPr="00E64270" w:rsidRDefault="00DE6975" w:rsidP="008C0125">
            <w:pPr>
              <w:rPr>
                <w:color w:val="000000"/>
              </w:rPr>
            </w:pPr>
            <w:r w:rsidRPr="00E64270">
              <w:rPr>
                <w:color w:val="000000"/>
              </w:rPr>
              <w:t>□ 4) </w:t>
            </w:r>
            <w:proofErr w:type="gramStart"/>
            <w:r w:rsidRPr="00E64270">
              <w:rPr>
                <w:color w:val="000000"/>
              </w:rPr>
              <w:t>нал..</w:t>
            </w:r>
            <w:proofErr w:type="spellStart"/>
            <w:proofErr w:type="gramEnd"/>
            <w:r w:rsidRPr="00E64270">
              <w:rPr>
                <w:color w:val="000000"/>
              </w:rPr>
              <w:t>ём</w:t>
            </w:r>
            <w:proofErr w:type="spellEnd"/>
            <w:r w:rsidRPr="00E64270">
              <w:rPr>
                <w:color w:val="000000"/>
              </w:rPr>
              <w:t xml:space="preserve">, </w:t>
            </w:r>
            <w:proofErr w:type="spellStart"/>
            <w:r w:rsidRPr="00E64270">
              <w:rPr>
                <w:color w:val="000000"/>
              </w:rPr>
              <w:t>видиш</w:t>
            </w:r>
            <w:proofErr w:type="spellEnd"/>
            <w:r w:rsidRPr="00E64270">
              <w:rPr>
                <w:color w:val="000000"/>
              </w:rPr>
              <w:t>..</w:t>
            </w:r>
          </w:p>
        </w:tc>
      </w:tr>
    </w:tbl>
    <w:p w14:paraId="33348561" w14:textId="77777777" w:rsidR="00DE6975" w:rsidRDefault="00DE6975" w:rsidP="00DE6975">
      <w:pPr>
        <w:rPr>
          <w:color w:val="000000"/>
        </w:rPr>
      </w:pPr>
      <w:r w:rsidRPr="000D6505">
        <w:rPr>
          <w:b/>
          <w:bCs/>
          <w:color w:val="000000"/>
        </w:rPr>
        <w:t>А4. </w:t>
      </w:r>
      <w:r w:rsidRPr="000D6505">
        <w:rPr>
          <w:color w:val="000000"/>
        </w:rPr>
        <w:t>В каком словосочетании вместо слова ДОБРЫЙ нужно употребить слово ДОБРОТНЫЙ?</w:t>
      </w:r>
    </w:p>
    <w:tbl>
      <w:tblPr>
        <w:tblW w:w="0" w:type="auto"/>
        <w:tblLook w:val="04A0" w:firstRow="1" w:lastRow="0" w:firstColumn="1" w:lastColumn="0" w:noHBand="0" w:noVBand="1"/>
      </w:tblPr>
      <w:tblGrid>
        <w:gridCol w:w="2392"/>
        <w:gridCol w:w="2392"/>
        <w:gridCol w:w="2395"/>
        <w:gridCol w:w="2392"/>
      </w:tblGrid>
      <w:tr w:rsidR="00DE6975" w14:paraId="42B8ACDD" w14:textId="77777777" w:rsidTr="008C0125">
        <w:tc>
          <w:tcPr>
            <w:tcW w:w="2463" w:type="dxa"/>
            <w:shd w:val="clear" w:color="auto" w:fill="auto"/>
          </w:tcPr>
          <w:p w14:paraId="00EDAC4A" w14:textId="77777777" w:rsidR="00DE6975" w:rsidRPr="00E64270" w:rsidRDefault="00DE6975" w:rsidP="008C0125">
            <w:pPr>
              <w:rPr>
                <w:color w:val="000000"/>
              </w:rPr>
            </w:pPr>
            <w:r w:rsidRPr="00E64270">
              <w:rPr>
                <w:color w:val="000000"/>
              </w:rPr>
              <w:t>□ 1) доброе изделие</w:t>
            </w:r>
          </w:p>
        </w:tc>
        <w:tc>
          <w:tcPr>
            <w:tcW w:w="2463" w:type="dxa"/>
            <w:shd w:val="clear" w:color="auto" w:fill="auto"/>
          </w:tcPr>
          <w:p w14:paraId="38F74263" w14:textId="77777777" w:rsidR="00DE6975" w:rsidRPr="00E64270" w:rsidRDefault="00DE6975" w:rsidP="008C0125">
            <w:pPr>
              <w:rPr>
                <w:color w:val="000000"/>
              </w:rPr>
            </w:pPr>
            <w:r w:rsidRPr="00E64270">
              <w:rPr>
                <w:color w:val="000000"/>
              </w:rPr>
              <w:t>□ 2) доброе дело</w:t>
            </w:r>
          </w:p>
        </w:tc>
        <w:tc>
          <w:tcPr>
            <w:tcW w:w="2464" w:type="dxa"/>
            <w:shd w:val="clear" w:color="auto" w:fill="auto"/>
          </w:tcPr>
          <w:p w14:paraId="00BAAFF4" w14:textId="77777777" w:rsidR="00DE6975" w:rsidRPr="00E64270" w:rsidRDefault="00DE6975" w:rsidP="008C0125">
            <w:pPr>
              <w:rPr>
                <w:color w:val="000000"/>
              </w:rPr>
            </w:pPr>
            <w:r w:rsidRPr="00E64270">
              <w:rPr>
                <w:color w:val="000000"/>
              </w:rPr>
              <w:t>□ 3) добрый гном</w:t>
            </w:r>
          </w:p>
        </w:tc>
        <w:tc>
          <w:tcPr>
            <w:tcW w:w="2464" w:type="dxa"/>
            <w:shd w:val="clear" w:color="auto" w:fill="auto"/>
          </w:tcPr>
          <w:p w14:paraId="14FCD65F" w14:textId="77777777" w:rsidR="00DE6975" w:rsidRPr="00E64270" w:rsidRDefault="00DE6975" w:rsidP="008C0125">
            <w:pPr>
              <w:rPr>
                <w:color w:val="000000"/>
              </w:rPr>
            </w:pPr>
            <w:r w:rsidRPr="00E64270">
              <w:rPr>
                <w:color w:val="000000"/>
              </w:rPr>
              <w:t>□ 4) добрая половина</w:t>
            </w:r>
          </w:p>
        </w:tc>
      </w:tr>
    </w:tbl>
    <w:p w14:paraId="41CC8206" w14:textId="77777777" w:rsidR="00DE6975" w:rsidRDefault="00DE6975" w:rsidP="00DE6975">
      <w:pPr>
        <w:rPr>
          <w:color w:val="000000"/>
        </w:rPr>
      </w:pPr>
      <w:r w:rsidRPr="000D6505">
        <w:rPr>
          <w:b/>
          <w:bCs/>
          <w:color w:val="000000"/>
        </w:rPr>
        <w:t>А5.</w:t>
      </w:r>
      <w:r w:rsidRPr="000D6505">
        <w:rPr>
          <w:color w:val="000000"/>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89"/>
        <w:gridCol w:w="2399"/>
        <w:gridCol w:w="2124"/>
        <w:gridCol w:w="2659"/>
      </w:tblGrid>
      <w:tr w:rsidR="00DE6975" w14:paraId="7414DD88" w14:textId="77777777" w:rsidTr="008C0125">
        <w:tc>
          <w:tcPr>
            <w:tcW w:w="2389" w:type="dxa"/>
            <w:shd w:val="clear" w:color="auto" w:fill="auto"/>
          </w:tcPr>
          <w:p w14:paraId="5DA4F958" w14:textId="77777777" w:rsidR="00DE6975" w:rsidRPr="00E64270" w:rsidRDefault="00DE6975" w:rsidP="008C0125">
            <w:pPr>
              <w:rPr>
                <w:color w:val="000000"/>
              </w:rPr>
            </w:pPr>
            <w:r w:rsidRPr="00E64270">
              <w:rPr>
                <w:color w:val="000000"/>
              </w:rPr>
              <w:t>□ 1) ученый медведь</w:t>
            </w:r>
          </w:p>
        </w:tc>
        <w:tc>
          <w:tcPr>
            <w:tcW w:w="2399" w:type="dxa"/>
            <w:shd w:val="clear" w:color="auto" w:fill="auto"/>
          </w:tcPr>
          <w:p w14:paraId="1CFE84A8" w14:textId="77777777" w:rsidR="00DE6975" w:rsidRPr="00E64270" w:rsidRDefault="00DE6975" w:rsidP="008C0125">
            <w:pPr>
              <w:rPr>
                <w:color w:val="000000"/>
              </w:rPr>
            </w:pPr>
            <w:r w:rsidRPr="00E64270">
              <w:rPr>
                <w:color w:val="000000"/>
              </w:rPr>
              <w:t>□ 2) полярная ночь</w:t>
            </w:r>
          </w:p>
        </w:tc>
        <w:tc>
          <w:tcPr>
            <w:tcW w:w="2124" w:type="dxa"/>
            <w:shd w:val="clear" w:color="auto" w:fill="auto"/>
          </w:tcPr>
          <w:p w14:paraId="6B33D2C8" w14:textId="77777777" w:rsidR="00DE6975" w:rsidRPr="00E64270" w:rsidRDefault="00DE6975" w:rsidP="008C0125">
            <w:pPr>
              <w:rPr>
                <w:color w:val="000000"/>
              </w:rPr>
            </w:pPr>
            <w:r w:rsidRPr="00E64270">
              <w:rPr>
                <w:color w:val="000000"/>
              </w:rPr>
              <w:t>□ 3) тонкий колосок</w:t>
            </w:r>
          </w:p>
        </w:tc>
        <w:tc>
          <w:tcPr>
            <w:tcW w:w="2659" w:type="dxa"/>
            <w:shd w:val="clear" w:color="auto" w:fill="auto"/>
          </w:tcPr>
          <w:p w14:paraId="3E2A33E0" w14:textId="77777777" w:rsidR="00DE6975" w:rsidRPr="00E64270" w:rsidRDefault="00DE6975" w:rsidP="008C0125">
            <w:pPr>
              <w:rPr>
                <w:color w:val="000000"/>
              </w:rPr>
            </w:pPr>
            <w:r w:rsidRPr="00E64270">
              <w:rPr>
                <w:color w:val="000000"/>
              </w:rPr>
              <w:t>□ 4) личное местоимение</w:t>
            </w:r>
          </w:p>
        </w:tc>
      </w:tr>
    </w:tbl>
    <w:p w14:paraId="5F839D58" w14:textId="77777777" w:rsidR="00DE6975" w:rsidRDefault="00DE6975" w:rsidP="00DE6975">
      <w:pPr>
        <w:rPr>
          <w:color w:val="000000"/>
        </w:rPr>
      </w:pPr>
      <w:r w:rsidRPr="000D6505">
        <w:rPr>
          <w:b/>
          <w:bCs/>
          <w:color w:val="000000"/>
        </w:rPr>
        <w:t>А6.</w:t>
      </w:r>
      <w:r w:rsidRPr="000D6505">
        <w:rPr>
          <w:color w:val="000000"/>
        </w:rPr>
        <w:t> Какое предложение является побудительным?</w:t>
      </w:r>
    </w:p>
    <w:tbl>
      <w:tblPr>
        <w:tblW w:w="0" w:type="auto"/>
        <w:tblLook w:val="04A0" w:firstRow="1" w:lastRow="0" w:firstColumn="1" w:lastColumn="0" w:noHBand="0" w:noVBand="1"/>
      </w:tblPr>
      <w:tblGrid>
        <w:gridCol w:w="2376"/>
        <w:gridCol w:w="2386"/>
        <w:gridCol w:w="2422"/>
        <w:gridCol w:w="2387"/>
      </w:tblGrid>
      <w:tr w:rsidR="00DE6975" w14:paraId="0C20E3BA" w14:textId="77777777" w:rsidTr="008C0125">
        <w:tc>
          <w:tcPr>
            <w:tcW w:w="2463" w:type="dxa"/>
            <w:shd w:val="clear" w:color="auto" w:fill="auto"/>
          </w:tcPr>
          <w:p w14:paraId="57382B62" w14:textId="77777777" w:rsidR="00DE6975" w:rsidRPr="00E64270" w:rsidRDefault="00DE6975" w:rsidP="008C0125">
            <w:pPr>
              <w:rPr>
                <w:color w:val="000000"/>
              </w:rPr>
            </w:pPr>
            <w:r w:rsidRPr="00E64270">
              <w:rPr>
                <w:color w:val="000000"/>
              </w:rPr>
              <w:t>□ 1) Ты опоздал на десять минут.</w:t>
            </w:r>
          </w:p>
        </w:tc>
        <w:tc>
          <w:tcPr>
            <w:tcW w:w="2463" w:type="dxa"/>
            <w:shd w:val="clear" w:color="auto" w:fill="auto"/>
          </w:tcPr>
          <w:p w14:paraId="20E53674" w14:textId="77777777" w:rsidR="00DE6975" w:rsidRPr="00E64270" w:rsidRDefault="00DE6975" w:rsidP="008C0125">
            <w:pPr>
              <w:rPr>
                <w:color w:val="000000"/>
              </w:rPr>
            </w:pPr>
            <w:r w:rsidRPr="00E64270">
              <w:rPr>
                <w:color w:val="000000"/>
              </w:rPr>
              <w:t>□ 2) Вдруг зазвонил телефон.</w:t>
            </w:r>
          </w:p>
        </w:tc>
        <w:tc>
          <w:tcPr>
            <w:tcW w:w="2464" w:type="dxa"/>
            <w:shd w:val="clear" w:color="auto" w:fill="auto"/>
          </w:tcPr>
          <w:p w14:paraId="1466D08B" w14:textId="77777777" w:rsidR="00DE6975" w:rsidRPr="00E64270" w:rsidRDefault="00DE6975" w:rsidP="008C0125">
            <w:pPr>
              <w:rPr>
                <w:color w:val="000000"/>
              </w:rPr>
            </w:pPr>
            <w:r w:rsidRPr="00E64270">
              <w:rPr>
                <w:color w:val="000000"/>
              </w:rPr>
              <w:t>□ 3) Посмотрите в окно.</w:t>
            </w:r>
          </w:p>
        </w:tc>
        <w:tc>
          <w:tcPr>
            <w:tcW w:w="2464" w:type="dxa"/>
            <w:shd w:val="clear" w:color="auto" w:fill="auto"/>
          </w:tcPr>
          <w:p w14:paraId="475B1426" w14:textId="77777777" w:rsidR="00DE6975" w:rsidRPr="00E64270" w:rsidRDefault="00DE6975" w:rsidP="008C0125">
            <w:pPr>
              <w:rPr>
                <w:color w:val="000000"/>
              </w:rPr>
            </w:pPr>
            <w:r w:rsidRPr="00E64270">
              <w:rPr>
                <w:color w:val="000000"/>
              </w:rPr>
              <w:t>□ 4) Когда начнется сеанс?</w:t>
            </w:r>
          </w:p>
        </w:tc>
      </w:tr>
    </w:tbl>
    <w:p w14:paraId="64CD1BF4" w14:textId="77777777" w:rsidR="00DE6975" w:rsidRPr="000D6505" w:rsidRDefault="00DE6975" w:rsidP="00DE6975">
      <w:pPr>
        <w:rPr>
          <w:color w:val="000000"/>
        </w:rPr>
      </w:pPr>
      <w:r w:rsidRPr="000D6505">
        <w:rPr>
          <w:b/>
          <w:bCs/>
          <w:color w:val="000000"/>
        </w:rPr>
        <w:t>В1. </w:t>
      </w:r>
      <w:r w:rsidRPr="000D6505">
        <w:rPr>
          <w:color w:val="000000"/>
        </w:rPr>
        <w:t>Из данных предложений выпишите предлоги.</w:t>
      </w:r>
    </w:p>
    <w:p w14:paraId="2BB64120" w14:textId="77777777" w:rsidR="00DE6975" w:rsidRPr="000D6505" w:rsidRDefault="00DE6975" w:rsidP="00DE6975">
      <w:pPr>
        <w:ind w:firstLine="2127"/>
        <w:rPr>
          <w:color w:val="000000"/>
        </w:rPr>
      </w:pPr>
      <w:r w:rsidRPr="000D6505">
        <w:rPr>
          <w:color w:val="000000"/>
        </w:rPr>
        <w:t>Достали нот, баса, альта, две скрипки</w:t>
      </w:r>
    </w:p>
    <w:p w14:paraId="09ED282B" w14:textId="77777777" w:rsidR="00DE6975" w:rsidRPr="000D6505" w:rsidRDefault="00DE6975" w:rsidP="00DE6975">
      <w:pPr>
        <w:ind w:firstLine="2127"/>
        <w:rPr>
          <w:color w:val="000000"/>
        </w:rPr>
      </w:pPr>
      <w:r w:rsidRPr="000D6505">
        <w:rPr>
          <w:color w:val="000000"/>
        </w:rPr>
        <w:t>И сели на лужок под липки</w:t>
      </w:r>
    </w:p>
    <w:p w14:paraId="6A2AAE4B" w14:textId="77777777" w:rsidR="00DE6975" w:rsidRPr="000D6505" w:rsidRDefault="00DE6975" w:rsidP="00DE6975">
      <w:pPr>
        <w:ind w:firstLine="2127"/>
        <w:rPr>
          <w:color w:val="000000"/>
        </w:rPr>
      </w:pPr>
      <w:r w:rsidRPr="000D6505">
        <w:rPr>
          <w:color w:val="000000"/>
        </w:rPr>
        <w:t>Пленять своим искусством свет.</w:t>
      </w:r>
    </w:p>
    <w:p w14:paraId="026D67B0" w14:textId="77777777" w:rsidR="00DE6975" w:rsidRDefault="00DE6975" w:rsidP="00DE6975">
      <w:pPr>
        <w:rPr>
          <w:color w:val="000000"/>
        </w:rPr>
      </w:pPr>
      <w:r>
        <w:rPr>
          <w:color w:val="000000"/>
        </w:rPr>
        <w:lastRenderedPageBreak/>
        <w:t>_____________________________________________________________________________</w:t>
      </w:r>
      <w:r w:rsidRPr="000D6505">
        <w:rPr>
          <w:color w:val="000000"/>
        </w:rPr>
        <w:br/>
      </w:r>
      <w:r w:rsidRPr="000D6505">
        <w:rPr>
          <w:b/>
          <w:bCs/>
          <w:color w:val="000000"/>
        </w:rPr>
        <w:t>В2. </w:t>
      </w:r>
      <w:r w:rsidRPr="000D6505">
        <w:rPr>
          <w:color w:val="000000"/>
        </w:rPr>
        <w:t>Из предложений задания В1 выпишите глагол (глаголы) в начальной форме.</w:t>
      </w:r>
      <w:r>
        <w:rPr>
          <w:color w:val="000000"/>
        </w:rPr>
        <w:t xml:space="preserve"> ______________</w:t>
      </w:r>
    </w:p>
    <w:p w14:paraId="3A2F88C1" w14:textId="77777777" w:rsidR="00DE6975" w:rsidRDefault="00DE6975" w:rsidP="00DE6975">
      <w:pPr>
        <w:rPr>
          <w:color w:val="000000"/>
        </w:rPr>
      </w:pPr>
      <w:r w:rsidRPr="000D6505">
        <w:rPr>
          <w:b/>
          <w:bCs/>
          <w:color w:val="000000"/>
        </w:rPr>
        <w:t>B3.</w:t>
      </w:r>
      <w:r w:rsidRPr="000D6505">
        <w:rPr>
          <w:color w:val="000000"/>
        </w:rPr>
        <w:t> Напишите часть (части) речи, которой (которыми) выражены однородные члены в предложениях задания В1.</w:t>
      </w:r>
      <w:r>
        <w:rPr>
          <w:color w:val="000000"/>
        </w:rPr>
        <w:t xml:space="preserve"> _______________________________________________________</w:t>
      </w:r>
      <w:r w:rsidRPr="000D6505">
        <w:rPr>
          <w:color w:val="000000"/>
        </w:rPr>
        <w:br/>
      </w:r>
      <w:r w:rsidRPr="000D6505">
        <w:rPr>
          <w:b/>
          <w:bCs/>
          <w:color w:val="000000"/>
        </w:rPr>
        <w:t>С1. </w:t>
      </w:r>
      <w:r w:rsidRPr="000D6505">
        <w:rPr>
          <w:color w:val="000000"/>
        </w:rPr>
        <w:t>Объясните, как вы понимаете последнюю строчку фрагмента басни, приведённого в задании В1. (Ответ должен быть полным.)</w:t>
      </w:r>
    </w:p>
    <w:p w14:paraId="4C9E2856" w14:textId="77777777" w:rsidR="00DE6975" w:rsidRDefault="00DE6975" w:rsidP="00DE6975">
      <w:pPr>
        <w:jc w:val="center"/>
        <w:rPr>
          <w:b/>
          <w:color w:val="000000"/>
        </w:rPr>
      </w:pPr>
    </w:p>
    <w:p w14:paraId="6A7E3C03" w14:textId="77777777" w:rsidR="00DE6975" w:rsidRDefault="00DE6975" w:rsidP="00DE6975">
      <w:pPr>
        <w:jc w:val="center"/>
        <w:rPr>
          <w:b/>
          <w:color w:val="000000"/>
        </w:rPr>
      </w:pPr>
    </w:p>
    <w:p w14:paraId="07D137F4" w14:textId="77777777" w:rsidR="00DE6975" w:rsidRDefault="00DE6975" w:rsidP="00DE6975">
      <w:pPr>
        <w:jc w:val="center"/>
        <w:rPr>
          <w:b/>
          <w:color w:val="000000"/>
        </w:rPr>
      </w:pPr>
    </w:p>
    <w:p w14:paraId="005C3E99" w14:textId="77777777" w:rsidR="00DE6975" w:rsidRDefault="00DE6975" w:rsidP="00DE6975">
      <w:pPr>
        <w:jc w:val="center"/>
        <w:rPr>
          <w:b/>
          <w:color w:val="000000"/>
        </w:rPr>
      </w:pPr>
    </w:p>
    <w:p w14:paraId="6DDA1479" w14:textId="77777777" w:rsidR="00DE6975" w:rsidRDefault="00DE6975" w:rsidP="00DE6975">
      <w:pPr>
        <w:jc w:val="center"/>
        <w:rPr>
          <w:b/>
          <w:color w:val="000000"/>
        </w:rPr>
      </w:pPr>
    </w:p>
    <w:p w14:paraId="62505C32" w14:textId="77777777" w:rsidR="00DE6975" w:rsidRDefault="00DE6975" w:rsidP="00DE6975">
      <w:pPr>
        <w:jc w:val="center"/>
        <w:rPr>
          <w:b/>
          <w:color w:val="000000"/>
        </w:rPr>
      </w:pPr>
    </w:p>
    <w:p w14:paraId="3FEDC427" w14:textId="77777777" w:rsidR="00DE6975" w:rsidRDefault="00DE6975" w:rsidP="00DE6975">
      <w:pPr>
        <w:jc w:val="center"/>
        <w:rPr>
          <w:b/>
          <w:color w:val="000000"/>
        </w:rPr>
      </w:pPr>
    </w:p>
    <w:p w14:paraId="1F8AEBC7" w14:textId="77777777" w:rsidR="00DE6975" w:rsidRDefault="00DE6975" w:rsidP="00DE6975">
      <w:pPr>
        <w:jc w:val="center"/>
        <w:rPr>
          <w:b/>
          <w:color w:val="000000"/>
        </w:rPr>
      </w:pPr>
    </w:p>
    <w:p w14:paraId="2F840271" w14:textId="77777777" w:rsidR="00DE6975" w:rsidRDefault="00DE6975" w:rsidP="00DE6975">
      <w:pPr>
        <w:jc w:val="center"/>
        <w:rPr>
          <w:b/>
          <w:color w:val="000000"/>
        </w:rPr>
      </w:pPr>
    </w:p>
    <w:p w14:paraId="765E7806" w14:textId="77777777" w:rsidR="00DE6975" w:rsidRPr="00816AFB" w:rsidRDefault="00DE6975" w:rsidP="00DE6975">
      <w:pPr>
        <w:jc w:val="center"/>
        <w:rPr>
          <w:b/>
          <w:color w:val="000000"/>
        </w:rPr>
      </w:pPr>
      <w:r w:rsidRPr="00816AFB">
        <w:rPr>
          <w:b/>
          <w:color w:val="000000"/>
        </w:rPr>
        <w:t xml:space="preserve">Контрольный диктант </w:t>
      </w:r>
    </w:p>
    <w:p w14:paraId="212F6941" w14:textId="77777777" w:rsidR="00DE6975" w:rsidRPr="00816AFB" w:rsidRDefault="00DE6975" w:rsidP="00DE6975">
      <w:pPr>
        <w:keepNext/>
        <w:autoSpaceDE w:val="0"/>
        <w:autoSpaceDN w:val="0"/>
        <w:adjustRightInd w:val="0"/>
        <w:jc w:val="center"/>
        <w:rPr>
          <w:bCs/>
        </w:rPr>
      </w:pPr>
      <w:r w:rsidRPr="00816AFB">
        <w:rPr>
          <w:bCs/>
        </w:rPr>
        <w:t>Сентябрь</w:t>
      </w:r>
    </w:p>
    <w:p w14:paraId="32E5ABD2" w14:textId="77777777" w:rsidR="00DE6975" w:rsidRPr="00CD20D9" w:rsidRDefault="00DE6975" w:rsidP="00DE6975">
      <w:pPr>
        <w:autoSpaceDE w:val="0"/>
        <w:autoSpaceDN w:val="0"/>
        <w:adjustRightInd w:val="0"/>
        <w:ind w:firstLine="570"/>
        <w:jc w:val="both"/>
      </w:pPr>
      <w:r w:rsidRPr="00CD20D9">
        <w:t>Пришел сентябрь. После знойного лета наступила золотая осень. По опушкам лесов еще растут подосиновики, душистые рыжики</w:t>
      </w:r>
      <w:r>
        <w:rPr>
          <w:vertAlign w:val="superscript"/>
        </w:rPr>
        <w:t>4</w:t>
      </w:r>
      <w:r w:rsidRPr="00CD20D9">
        <w:t>. На большом старом пне жмутся друг к дружке опёнки.</w:t>
      </w:r>
    </w:p>
    <w:p w14:paraId="2FFD5C86" w14:textId="77777777" w:rsidR="00DE6975" w:rsidRPr="00CD20D9" w:rsidRDefault="00DE6975" w:rsidP="00DE6975">
      <w:pPr>
        <w:autoSpaceDE w:val="0"/>
        <w:autoSpaceDN w:val="0"/>
        <w:adjustRightInd w:val="0"/>
        <w:ind w:firstLine="570"/>
        <w:jc w:val="both"/>
      </w:pPr>
      <w:r w:rsidRPr="00CD20D9">
        <w:t>По высокому синему небу бегут облака. Уже улетели ласточки, стрижи. К дальнему</w:t>
      </w:r>
      <w:r>
        <w:rPr>
          <w:vertAlign w:val="superscript"/>
        </w:rPr>
        <w:t>2</w:t>
      </w:r>
      <w:r w:rsidRPr="00CD20D9">
        <w:t xml:space="preserve"> пути готовятся дикие гуси, покидают родные болота журавли</w:t>
      </w:r>
      <w:r>
        <w:rPr>
          <w:vertAlign w:val="superscript"/>
        </w:rPr>
        <w:t>5</w:t>
      </w:r>
      <w:r w:rsidRPr="00CD20D9">
        <w:t>.</w:t>
      </w:r>
    </w:p>
    <w:p w14:paraId="25D3543A" w14:textId="77777777" w:rsidR="00DE6975" w:rsidRPr="00CD20D9" w:rsidRDefault="00DE6975" w:rsidP="00DE6975">
      <w:pPr>
        <w:autoSpaceDE w:val="0"/>
        <w:autoSpaceDN w:val="0"/>
        <w:adjustRightInd w:val="0"/>
        <w:ind w:firstLine="570"/>
        <w:jc w:val="both"/>
      </w:pPr>
      <w:r w:rsidRPr="00CD20D9">
        <w:t>Вот вышел из леса старый лось, поднял голову и заревел</w:t>
      </w:r>
      <w:r>
        <w:rPr>
          <w:vertAlign w:val="superscript"/>
        </w:rPr>
        <w:t>4</w:t>
      </w:r>
      <w:r w:rsidRPr="00CD20D9">
        <w:t>. Ранним</w:t>
      </w:r>
      <w:r>
        <w:rPr>
          <w:vertAlign w:val="superscript"/>
        </w:rPr>
        <w:t>2</w:t>
      </w:r>
      <w:r w:rsidRPr="00CD20D9">
        <w:t xml:space="preserve"> утром далеко слышно грозный рев могучего богатыря. Прошли лоси, нашумели, испугали зайца. Страшно ему в осенние прозрачные дни. Кругом все желтое, золотое, а он в белой шубке</w:t>
      </w:r>
      <w:r>
        <w:rPr>
          <w:vertAlign w:val="superscript"/>
        </w:rPr>
        <w:t>5</w:t>
      </w:r>
      <w:r w:rsidRPr="00CD20D9">
        <w:t>. (</w:t>
      </w:r>
      <w:r w:rsidRPr="00CD20D9">
        <w:rPr>
          <w:i/>
          <w:iCs/>
        </w:rPr>
        <w:t>83 слова</w:t>
      </w:r>
      <w:r w:rsidRPr="00CD20D9">
        <w:t>.)</w:t>
      </w:r>
    </w:p>
    <w:p w14:paraId="3752FCDA" w14:textId="77777777" w:rsidR="00DE6975" w:rsidRPr="00CD20D9" w:rsidRDefault="00DE6975" w:rsidP="00DE6975">
      <w:pPr>
        <w:autoSpaceDE w:val="0"/>
        <w:autoSpaceDN w:val="0"/>
        <w:adjustRightInd w:val="0"/>
        <w:ind w:firstLine="570"/>
        <w:jc w:val="right"/>
        <w:rPr>
          <w:i/>
          <w:iCs/>
        </w:rPr>
      </w:pPr>
      <w:r w:rsidRPr="00CD20D9">
        <w:rPr>
          <w:i/>
          <w:iCs/>
        </w:rPr>
        <w:t>По Соколову-Микитову.</w:t>
      </w:r>
    </w:p>
    <w:p w14:paraId="05BB117D" w14:textId="77777777" w:rsidR="00DE6975" w:rsidRPr="00787FF4" w:rsidRDefault="00DE6975" w:rsidP="00DE6975">
      <w:pPr>
        <w:ind w:firstLine="426"/>
        <w:jc w:val="both"/>
      </w:pPr>
    </w:p>
    <w:p w14:paraId="749A972A" w14:textId="77777777" w:rsidR="00DE6975" w:rsidRDefault="00DE6975" w:rsidP="00DE6975">
      <w:pPr>
        <w:ind w:firstLine="426"/>
        <w:jc w:val="center"/>
        <w:rPr>
          <w:b/>
        </w:rPr>
      </w:pPr>
      <w:r>
        <w:rPr>
          <w:b/>
        </w:rPr>
        <w:t xml:space="preserve">Модуль «Синтаксис. Пунктуация. Культура речи» </w:t>
      </w:r>
    </w:p>
    <w:p w14:paraId="69A60D48" w14:textId="77777777" w:rsidR="00DE6975" w:rsidRPr="00816AFB" w:rsidRDefault="00DE6975" w:rsidP="00DE6975">
      <w:pPr>
        <w:ind w:firstLine="426"/>
        <w:jc w:val="center"/>
        <w:rPr>
          <w:b/>
        </w:rPr>
      </w:pPr>
      <w:r w:rsidRPr="00816AFB">
        <w:rPr>
          <w:b/>
        </w:rPr>
        <w:t xml:space="preserve">Контрольная работа </w:t>
      </w:r>
    </w:p>
    <w:p w14:paraId="22587A12" w14:textId="77777777" w:rsidR="00DE6975" w:rsidRPr="00816AFB" w:rsidRDefault="00DE6975" w:rsidP="00DE6975">
      <w:pPr>
        <w:jc w:val="center"/>
      </w:pPr>
      <w:r w:rsidRPr="00816AFB">
        <w:t xml:space="preserve">Вариант </w:t>
      </w:r>
      <w:r>
        <w:t>1</w:t>
      </w:r>
    </w:p>
    <w:p w14:paraId="374FC222" w14:textId="77777777" w:rsidR="00DE6975" w:rsidRDefault="00DE6975" w:rsidP="00DE6975">
      <w:pPr>
        <w:pStyle w:val="af2"/>
        <w:numPr>
          <w:ilvl w:val="0"/>
          <w:numId w:val="10"/>
        </w:numPr>
        <w:tabs>
          <w:tab w:val="left" w:pos="284"/>
        </w:tabs>
        <w:spacing w:after="0" w:line="240" w:lineRule="auto"/>
        <w:ind w:left="0" w:firstLine="0"/>
        <w:rPr>
          <w:rFonts w:ascii="Times New Roman" w:hAnsi="Times New Roman"/>
        </w:rPr>
      </w:pPr>
      <w:r>
        <w:rPr>
          <w:rFonts w:ascii="Times New Roman" w:hAnsi="Times New Roman"/>
        </w:rPr>
        <w:t>Найдите ошибки</w:t>
      </w:r>
      <w:r w:rsidRPr="00F85509">
        <w:rPr>
          <w:rFonts w:ascii="Times New Roman" w:hAnsi="Times New Roman"/>
        </w:rPr>
        <w:t xml:space="preserve">. Что </w:t>
      </w:r>
      <w:r>
        <w:rPr>
          <w:rFonts w:ascii="Times New Roman" w:hAnsi="Times New Roman"/>
        </w:rPr>
        <w:t>НЕ</w:t>
      </w:r>
      <w:r w:rsidRPr="00F85509">
        <w:rPr>
          <w:rFonts w:ascii="Times New Roman" w:hAnsi="Times New Roman"/>
        </w:rPr>
        <w:t xml:space="preserve"> является словосочетанием:</w:t>
      </w:r>
    </w:p>
    <w:tbl>
      <w:tblPr>
        <w:tblW w:w="0" w:type="auto"/>
        <w:tblLook w:val="04A0" w:firstRow="1" w:lastRow="0" w:firstColumn="1" w:lastColumn="0" w:noHBand="0" w:noVBand="1"/>
      </w:tblPr>
      <w:tblGrid>
        <w:gridCol w:w="3190"/>
        <w:gridCol w:w="3190"/>
        <w:gridCol w:w="3191"/>
      </w:tblGrid>
      <w:tr w:rsidR="00DE6975" w14:paraId="3CC4B8C7" w14:textId="77777777" w:rsidTr="008C0125">
        <w:tc>
          <w:tcPr>
            <w:tcW w:w="3190" w:type="dxa"/>
            <w:shd w:val="clear" w:color="auto" w:fill="auto"/>
          </w:tcPr>
          <w:p w14:paraId="09D751AB" w14:textId="77777777" w:rsidR="00DE6975" w:rsidRDefault="00DE6975" w:rsidP="008C0125">
            <w:pPr>
              <w:tabs>
                <w:tab w:val="left" w:pos="284"/>
              </w:tabs>
            </w:pPr>
            <w:r w:rsidRPr="00E64270">
              <w:rPr>
                <w:color w:val="000000"/>
              </w:rPr>
              <w:t>□ 1) </w:t>
            </w:r>
            <w:r w:rsidRPr="00E64270">
              <w:t>Теплый ветер</w:t>
            </w:r>
          </w:p>
        </w:tc>
        <w:tc>
          <w:tcPr>
            <w:tcW w:w="3190" w:type="dxa"/>
            <w:shd w:val="clear" w:color="auto" w:fill="auto"/>
          </w:tcPr>
          <w:p w14:paraId="2464D342" w14:textId="77777777" w:rsidR="00DE6975" w:rsidRDefault="00DE6975" w:rsidP="008C0125">
            <w:pPr>
              <w:tabs>
                <w:tab w:val="left" w:pos="284"/>
              </w:tabs>
            </w:pPr>
            <w:r w:rsidRPr="00E64270">
              <w:rPr>
                <w:color w:val="000000"/>
              </w:rPr>
              <w:t>□ 2) </w:t>
            </w:r>
            <w:r w:rsidRPr="00E64270">
              <w:t>Пролетает над полями</w:t>
            </w:r>
          </w:p>
        </w:tc>
        <w:tc>
          <w:tcPr>
            <w:tcW w:w="3191" w:type="dxa"/>
            <w:shd w:val="clear" w:color="auto" w:fill="auto"/>
          </w:tcPr>
          <w:p w14:paraId="4B093F0D" w14:textId="77777777" w:rsidR="00DE6975" w:rsidRDefault="00DE6975" w:rsidP="008C0125">
            <w:pPr>
              <w:tabs>
                <w:tab w:val="left" w:pos="284"/>
              </w:tabs>
            </w:pPr>
            <w:r w:rsidRPr="00E64270">
              <w:rPr>
                <w:color w:val="000000"/>
              </w:rPr>
              <w:t>□ 3) </w:t>
            </w:r>
            <w:r w:rsidRPr="00E64270">
              <w:t>Пролетает и поднимает</w:t>
            </w:r>
          </w:p>
        </w:tc>
      </w:tr>
      <w:tr w:rsidR="00DE6975" w14:paraId="48D20DA6" w14:textId="77777777" w:rsidTr="008C0125">
        <w:tc>
          <w:tcPr>
            <w:tcW w:w="3190" w:type="dxa"/>
            <w:shd w:val="clear" w:color="auto" w:fill="auto"/>
          </w:tcPr>
          <w:p w14:paraId="61F18913" w14:textId="77777777" w:rsidR="00DE6975" w:rsidRDefault="00DE6975" w:rsidP="008C0125">
            <w:pPr>
              <w:tabs>
                <w:tab w:val="left" w:pos="284"/>
              </w:tabs>
            </w:pPr>
            <w:r w:rsidRPr="00E64270">
              <w:rPr>
                <w:color w:val="000000"/>
              </w:rPr>
              <w:t>□ 4) </w:t>
            </w:r>
            <w:r>
              <w:t>П</w:t>
            </w:r>
            <w:r w:rsidRPr="00E64270">
              <w:t>ролетает ветер</w:t>
            </w:r>
          </w:p>
        </w:tc>
        <w:tc>
          <w:tcPr>
            <w:tcW w:w="3190" w:type="dxa"/>
            <w:shd w:val="clear" w:color="auto" w:fill="auto"/>
          </w:tcPr>
          <w:p w14:paraId="0A24957E" w14:textId="77777777" w:rsidR="00DE6975" w:rsidRDefault="00DE6975" w:rsidP="008C0125">
            <w:pPr>
              <w:tabs>
                <w:tab w:val="left" w:pos="284"/>
              </w:tabs>
            </w:pPr>
            <w:r w:rsidRPr="00E64270">
              <w:rPr>
                <w:color w:val="000000"/>
              </w:rPr>
              <w:t>□ 5) </w:t>
            </w:r>
            <w:r>
              <w:t>П</w:t>
            </w:r>
            <w:r w:rsidRPr="00E64270">
              <w:t>однимает пыль</w:t>
            </w:r>
          </w:p>
        </w:tc>
        <w:tc>
          <w:tcPr>
            <w:tcW w:w="3191" w:type="dxa"/>
            <w:shd w:val="clear" w:color="auto" w:fill="auto"/>
          </w:tcPr>
          <w:p w14:paraId="3887B25B" w14:textId="77777777" w:rsidR="00DE6975" w:rsidRDefault="00DE6975" w:rsidP="008C0125">
            <w:pPr>
              <w:tabs>
                <w:tab w:val="left" w:pos="284"/>
              </w:tabs>
            </w:pPr>
            <w:r w:rsidRPr="00E64270">
              <w:rPr>
                <w:color w:val="000000"/>
              </w:rPr>
              <w:t>□ 6) </w:t>
            </w:r>
            <w:r>
              <w:t>Ц</w:t>
            </w:r>
            <w:r w:rsidRPr="00E64270">
              <w:t>веточную пыль</w:t>
            </w:r>
          </w:p>
        </w:tc>
      </w:tr>
    </w:tbl>
    <w:p w14:paraId="3D6262CF" w14:textId="77777777" w:rsidR="00DE6975" w:rsidRPr="00F85509" w:rsidRDefault="00DE6975" w:rsidP="00DE6975">
      <w:pPr>
        <w:pStyle w:val="af2"/>
        <w:numPr>
          <w:ilvl w:val="0"/>
          <w:numId w:val="10"/>
        </w:numPr>
        <w:tabs>
          <w:tab w:val="left" w:pos="284"/>
        </w:tabs>
        <w:spacing w:after="0" w:line="240" w:lineRule="auto"/>
        <w:ind w:left="0" w:firstLine="0"/>
        <w:rPr>
          <w:rFonts w:ascii="Times New Roman" w:hAnsi="Times New Roman"/>
        </w:rPr>
      </w:pPr>
      <w:r>
        <w:rPr>
          <w:rFonts w:ascii="Times New Roman" w:hAnsi="Times New Roman"/>
        </w:rPr>
        <w:t>Выпишите все словосочетания</w:t>
      </w:r>
      <w:r w:rsidRPr="00F85509">
        <w:rPr>
          <w:rFonts w:ascii="Times New Roman" w:hAnsi="Times New Roman"/>
        </w:rPr>
        <w:t>. Распределите на именные и глагольные</w:t>
      </w:r>
    </w:p>
    <w:p w14:paraId="0275804F" w14:textId="77777777" w:rsidR="00DE6975" w:rsidRDefault="00DE6975" w:rsidP="00DE6975">
      <w:pPr>
        <w:pStyle w:val="af2"/>
        <w:tabs>
          <w:tab w:val="left" w:pos="284"/>
        </w:tabs>
        <w:spacing w:after="0" w:line="240" w:lineRule="auto"/>
        <w:ind w:left="0"/>
        <w:rPr>
          <w:rFonts w:ascii="Times New Roman" w:hAnsi="Times New Roman"/>
        </w:rPr>
      </w:pPr>
      <w:r w:rsidRPr="00F85509">
        <w:rPr>
          <w:rFonts w:ascii="Times New Roman" w:hAnsi="Times New Roman"/>
        </w:rPr>
        <w:t xml:space="preserve">В осеннем лесу; на </w:t>
      </w:r>
      <w:proofErr w:type="gramStart"/>
      <w:r w:rsidRPr="00F85509">
        <w:rPr>
          <w:rFonts w:ascii="Times New Roman" w:hAnsi="Times New Roman"/>
        </w:rPr>
        <w:t>прогулке;  шел</w:t>
      </w:r>
      <w:proofErr w:type="gramEnd"/>
      <w:r w:rsidRPr="00F85509">
        <w:rPr>
          <w:rFonts w:ascii="Times New Roman" w:hAnsi="Times New Roman"/>
        </w:rPr>
        <w:t xml:space="preserve"> и думал; поздним вечером; у людей; свежим ветром; бежать в школу; лежал и плакал; около меня; на мокрой террасе; на маленькой лодке;  возле сарая; читал книгу;  громко говорил.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6975" w14:paraId="2430E38B" w14:textId="77777777" w:rsidTr="008C0125">
        <w:tc>
          <w:tcPr>
            <w:tcW w:w="4785" w:type="dxa"/>
            <w:shd w:val="clear" w:color="auto" w:fill="auto"/>
          </w:tcPr>
          <w:p w14:paraId="70C819C2" w14:textId="77777777" w:rsidR="00DE6975" w:rsidRPr="00E64270" w:rsidRDefault="00DE6975" w:rsidP="008C0125">
            <w:pPr>
              <w:pStyle w:val="af2"/>
              <w:tabs>
                <w:tab w:val="left" w:pos="284"/>
              </w:tabs>
              <w:spacing w:after="0" w:line="240" w:lineRule="auto"/>
              <w:ind w:left="0"/>
              <w:jc w:val="center"/>
              <w:rPr>
                <w:rFonts w:ascii="Times New Roman" w:hAnsi="Times New Roman"/>
              </w:rPr>
            </w:pPr>
            <w:r w:rsidRPr="00E64270">
              <w:rPr>
                <w:rFonts w:ascii="Times New Roman" w:hAnsi="Times New Roman"/>
              </w:rPr>
              <w:t>именные</w:t>
            </w:r>
          </w:p>
        </w:tc>
        <w:tc>
          <w:tcPr>
            <w:tcW w:w="4786" w:type="dxa"/>
            <w:shd w:val="clear" w:color="auto" w:fill="auto"/>
          </w:tcPr>
          <w:p w14:paraId="4791171F" w14:textId="77777777" w:rsidR="00DE6975" w:rsidRPr="00E64270" w:rsidRDefault="00DE6975" w:rsidP="008C0125">
            <w:pPr>
              <w:pStyle w:val="af2"/>
              <w:tabs>
                <w:tab w:val="left" w:pos="284"/>
              </w:tabs>
              <w:spacing w:after="0" w:line="240" w:lineRule="auto"/>
              <w:ind w:left="0"/>
              <w:jc w:val="center"/>
              <w:rPr>
                <w:rFonts w:ascii="Times New Roman" w:hAnsi="Times New Roman"/>
              </w:rPr>
            </w:pPr>
            <w:r w:rsidRPr="00E64270">
              <w:rPr>
                <w:rFonts w:ascii="Times New Roman" w:hAnsi="Times New Roman"/>
              </w:rPr>
              <w:t>глагольные</w:t>
            </w:r>
          </w:p>
        </w:tc>
      </w:tr>
      <w:tr w:rsidR="00DE6975" w14:paraId="508347A8" w14:textId="77777777" w:rsidTr="008C0125">
        <w:tc>
          <w:tcPr>
            <w:tcW w:w="4785" w:type="dxa"/>
            <w:shd w:val="clear" w:color="auto" w:fill="auto"/>
          </w:tcPr>
          <w:p w14:paraId="029618D3" w14:textId="77777777" w:rsidR="00DE6975" w:rsidRPr="00E64270" w:rsidRDefault="00DE6975" w:rsidP="008C0125">
            <w:pPr>
              <w:pStyle w:val="af2"/>
              <w:tabs>
                <w:tab w:val="left" w:pos="284"/>
              </w:tabs>
              <w:spacing w:after="0" w:line="240" w:lineRule="auto"/>
              <w:ind w:left="0"/>
              <w:rPr>
                <w:rFonts w:ascii="Times New Roman" w:hAnsi="Times New Roman"/>
              </w:rPr>
            </w:pPr>
          </w:p>
        </w:tc>
        <w:tc>
          <w:tcPr>
            <w:tcW w:w="4786" w:type="dxa"/>
            <w:shd w:val="clear" w:color="auto" w:fill="auto"/>
          </w:tcPr>
          <w:p w14:paraId="53431B83" w14:textId="77777777" w:rsidR="00DE6975" w:rsidRPr="00E64270" w:rsidRDefault="00DE6975" w:rsidP="008C0125">
            <w:pPr>
              <w:pStyle w:val="af2"/>
              <w:tabs>
                <w:tab w:val="left" w:pos="284"/>
              </w:tabs>
              <w:spacing w:after="0" w:line="240" w:lineRule="auto"/>
              <w:ind w:left="0"/>
              <w:rPr>
                <w:rFonts w:ascii="Times New Roman" w:hAnsi="Times New Roman"/>
              </w:rPr>
            </w:pPr>
          </w:p>
        </w:tc>
      </w:tr>
      <w:tr w:rsidR="00DE6975" w14:paraId="3FF704AE" w14:textId="77777777" w:rsidTr="008C0125">
        <w:tc>
          <w:tcPr>
            <w:tcW w:w="4785" w:type="dxa"/>
            <w:shd w:val="clear" w:color="auto" w:fill="auto"/>
          </w:tcPr>
          <w:p w14:paraId="5760EB6B" w14:textId="77777777" w:rsidR="00DE6975" w:rsidRPr="00E64270" w:rsidRDefault="00DE6975" w:rsidP="008C0125">
            <w:pPr>
              <w:pStyle w:val="af2"/>
              <w:tabs>
                <w:tab w:val="left" w:pos="284"/>
              </w:tabs>
              <w:spacing w:after="0" w:line="240" w:lineRule="auto"/>
              <w:ind w:left="0"/>
              <w:rPr>
                <w:rFonts w:ascii="Times New Roman" w:hAnsi="Times New Roman"/>
              </w:rPr>
            </w:pPr>
          </w:p>
        </w:tc>
        <w:tc>
          <w:tcPr>
            <w:tcW w:w="4786" w:type="dxa"/>
            <w:shd w:val="clear" w:color="auto" w:fill="auto"/>
          </w:tcPr>
          <w:p w14:paraId="3C345D96" w14:textId="77777777" w:rsidR="00DE6975" w:rsidRPr="00E64270" w:rsidRDefault="00DE6975" w:rsidP="008C0125">
            <w:pPr>
              <w:pStyle w:val="af2"/>
              <w:tabs>
                <w:tab w:val="left" w:pos="284"/>
              </w:tabs>
              <w:spacing w:after="0" w:line="240" w:lineRule="auto"/>
              <w:ind w:left="0"/>
              <w:rPr>
                <w:rFonts w:ascii="Times New Roman" w:hAnsi="Times New Roman"/>
              </w:rPr>
            </w:pPr>
          </w:p>
        </w:tc>
      </w:tr>
    </w:tbl>
    <w:p w14:paraId="027B621A" w14:textId="77777777" w:rsidR="00DE6975" w:rsidRPr="00F85509" w:rsidRDefault="00DE6975" w:rsidP="00DE6975">
      <w:pPr>
        <w:pStyle w:val="af2"/>
        <w:numPr>
          <w:ilvl w:val="0"/>
          <w:numId w:val="10"/>
        </w:numPr>
        <w:tabs>
          <w:tab w:val="left" w:pos="284"/>
        </w:tabs>
        <w:spacing w:after="0" w:line="240" w:lineRule="auto"/>
        <w:ind w:left="0" w:firstLine="0"/>
        <w:rPr>
          <w:rFonts w:ascii="Times New Roman" w:hAnsi="Times New Roman"/>
        </w:rPr>
      </w:pPr>
      <w:r w:rsidRPr="00F85509">
        <w:rPr>
          <w:rFonts w:ascii="Times New Roman" w:hAnsi="Times New Roman"/>
        </w:rPr>
        <w:t>Выпишите все словосочетания из каждого предложения.</w:t>
      </w:r>
    </w:p>
    <w:p w14:paraId="526F3F95" w14:textId="77777777" w:rsidR="00DE6975" w:rsidRPr="00F85509" w:rsidRDefault="00DE6975" w:rsidP="00DE6975">
      <w:pPr>
        <w:pStyle w:val="af2"/>
        <w:tabs>
          <w:tab w:val="left" w:pos="284"/>
        </w:tabs>
        <w:spacing w:after="0" w:line="240" w:lineRule="auto"/>
        <w:ind w:left="0"/>
        <w:rPr>
          <w:rFonts w:ascii="Times New Roman" w:hAnsi="Times New Roman"/>
        </w:rPr>
      </w:pPr>
      <w:r w:rsidRPr="00F85509">
        <w:rPr>
          <w:rFonts w:ascii="Times New Roman" w:hAnsi="Times New Roman"/>
        </w:rPr>
        <w:t>Мы перебрались через лесной овраг и вышли в светлый березовый лесок.  Я жил на берегу моря и ловил рыбу. Давно уже незаметно поднялся и рассеялся туман над рекой.</w:t>
      </w:r>
    </w:p>
    <w:p w14:paraId="10E7238E" w14:textId="77777777" w:rsidR="00DE6975" w:rsidRPr="00F85509" w:rsidRDefault="00DE6975" w:rsidP="00DE6975">
      <w:pPr>
        <w:pStyle w:val="af2"/>
        <w:numPr>
          <w:ilvl w:val="0"/>
          <w:numId w:val="10"/>
        </w:numPr>
        <w:tabs>
          <w:tab w:val="left" w:pos="284"/>
        </w:tabs>
        <w:spacing w:after="0" w:line="240" w:lineRule="auto"/>
        <w:ind w:left="0" w:firstLine="0"/>
        <w:rPr>
          <w:rFonts w:ascii="Times New Roman" w:hAnsi="Times New Roman"/>
        </w:rPr>
      </w:pPr>
      <w:r w:rsidRPr="00F85509">
        <w:rPr>
          <w:rFonts w:ascii="Times New Roman" w:hAnsi="Times New Roman"/>
        </w:rPr>
        <w:t>Выполните разбор трех любых словосочетаний.</w:t>
      </w:r>
    </w:p>
    <w:p w14:paraId="0E4BC2B3" w14:textId="77777777" w:rsidR="00DE6975" w:rsidRPr="00F85509" w:rsidRDefault="00DE6975" w:rsidP="00DE6975">
      <w:pPr>
        <w:pStyle w:val="af2"/>
        <w:numPr>
          <w:ilvl w:val="0"/>
          <w:numId w:val="10"/>
        </w:numPr>
        <w:tabs>
          <w:tab w:val="left" w:pos="284"/>
        </w:tabs>
        <w:spacing w:after="0" w:line="240" w:lineRule="auto"/>
        <w:ind w:left="0" w:firstLine="0"/>
        <w:rPr>
          <w:rFonts w:ascii="Times New Roman" w:hAnsi="Times New Roman"/>
        </w:rPr>
      </w:pPr>
      <w:r w:rsidRPr="00F85509">
        <w:rPr>
          <w:rFonts w:ascii="Times New Roman" w:hAnsi="Times New Roman"/>
        </w:rPr>
        <w:t>Замените словосочетания синонимичными:</w:t>
      </w:r>
    </w:p>
    <w:p w14:paraId="0B7904C7" w14:textId="77777777" w:rsidR="00DE6975" w:rsidRPr="00F85509" w:rsidRDefault="00DE6975" w:rsidP="00DE6975">
      <w:pPr>
        <w:pStyle w:val="af2"/>
        <w:numPr>
          <w:ilvl w:val="0"/>
          <w:numId w:val="11"/>
        </w:numPr>
        <w:tabs>
          <w:tab w:val="left" w:pos="284"/>
        </w:tabs>
        <w:spacing w:after="0" w:line="240" w:lineRule="auto"/>
        <w:ind w:left="0" w:firstLine="0"/>
        <w:jc w:val="both"/>
        <w:rPr>
          <w:rFonts w:ascii="Times New Roman" w:hAnsi="Times New Roman"/>
        </w:rPr>
      </w:pPr>
      <w:r w:rsidRPr="00F85509">
        <w:rPr>
          <w:rFonts w:ascii="Times New Roman" w:hAnsi="Times New Roman"/>
        </w:rPr>
        <w:t>Брюки в полоску</w:t>
      </w:r>
      <w:r>
        <w:rPr>
          <w:rFonts w:ascii="Times New Roman" w:hAnsi="Times New Roman"/>
        </w:rPr>
        <w:t xml:space="preserve"> ___________________________________________________________________</w:t>
      </w:r>
    </w:p>
    <w:p w14:paraId="3CB8FF2A" w14:textId="77777777" w:rsidR="00DE6975" w:rsidRPr="00F85509" w:rsidRDefault="00DE6975" w:rsidP="00DE6975">
      <w:pPr>
        <w:pStyle w:val="af2"/>
        <w:numPr>
          <w:ilvl w:val="0"/>
          <w:numId w:val="11"/>
        </w:numPr>
        <w:tabs>
          <w:tab w:val="left" w:pos="284"/>
        </w:tabs>
        <w:spacing w:after="0" w:line="240" w:lineRule="auto"/>
        <w:ind w:left="0" w:firstLine="0"/>
        <w:jc w:val="both"/>
        <w:rPr>
          <w:rFonts w:ascii="Times New Roman" w:hAnsi="Times New Roman"/>
        </w:rPr>
      </w:pPr>
      <w:r w:rsidRPr="00F85509">
        <w:rPr>
          <w:rFonts w:ascii="Times New Roman" w:hAnsi="Times New Roman"/>
        </w:rPr>
        <w:t>Яблочное варенье</w:t>
      </w:r>
      <w:r>
        <w:rPr>
          <w:rFonts w:ascii="Times New Roman" w:hAnsi="Times New Roman"/>
        </w:rPr>
        <w:t xml:space="preserve"> ________________________________________________________________</w:t>
      </w:r>
    </w:p>
    <w:p w14:paraId="2021C2EE" w14:textId="77777777" w:rsidR="00DE6975" w:rsidRPr="00F85509" w:rsidRDefault="00DE6975" w:rsidP="00DE6975">
      <w:pPr>
        <w:pStyle w:val="af2"/>
        <w:numPr>
          <w:ilvl w:val="0"/>
          <w:numId w:val="11"/>
        </w:numPr>
        <w:tabs>
          <w:tab w:val="left" w:pos="284"/>
        </w:tabs>
        <w:spacing w:after="0" w:line="240" w:lineRule="auto"/>
        <w:ind w:left="0" w:firstLine="0"/>
        <w:jc w:val="both"/>
        <w:rPr>
          <w:rFonts w:ascii="Times New Roman" w:hAnsi="Times New Roman"/>
        </w:rPr>
      </w:pPr>
      <w:r w:rsidRPr="00F85509">
        <w:rPr>
          <w:rFonts w:ascii="Times New Roman" w:hAnsi="Times New Roman"/>
        </w:rPr>
        <w:t>Небо ночью</w:t>
      </w:r>
      <w:r>
        <w:rPr>
          <w:rFonts w:ascii="Times New Roman" w:hAnsi="Times New Roman"/>
        </w:rPr>
        <w:t xml:space="preserve"> _______________________________________________________________________</w:t>
      </w:r>
    </w:p>
    <w:p w14:paraId="4A3FE1AD" w14:textId="77777777" w:rsidR="00DE6975" w:rsidRPr="00F85509" w:rsidRDefault="00DE6975" w:rsidP="00DE6975">
      <w:pPr>
        <w:pStyle w:val="af2"/>
        <w:numPr>
          <w:ilvl w:val="0"/>
          <w:numId w:val="11"/>
        </w:numPr>
        <w:tabs>
          <w:tab w:val="left" w:pos="284"/>
        </w:tabs>
        <w:spacing w:after="0" w:line="240" w:lineRule="auto"/>
        <w:ind w:left="0" w:firstLine="0"/>
        <w:jc w:val="both"/>
        <w:rPr>
          <w:rFonts w:ascii="Times New Roman" w:hAnsi="Times New Roman"/>
        </w:rPr>
      </w:pPr>
      <w:r w:rsidRPr="00F85509">
        <w:rPr>
          <w:rFonts w:ascii="Times New Roman" w:hAnsi="Times New Roman"/>
        </w:rPr>
        <w:t>Цветущий сад</w:t>
      </w:r>
      <w:r>
        <w:rPr>
          <w:rFonts w:ascii="Times New Roman" w:hAnsi="Times New Roman"/>
        </w:rPr>
        <w:t xml:space="preserve"> _____________________________________________________________________</w:t>
      </w:r>
    </w:p>
    <w:p w14:paraId="0FC1930D" w14:textId="77777777" w:rsidR="00DE6975" w:rsidRDefault="00DE6975" w:rsidP="00DE6975">
      <w:pPr>
        <w:tabs>
          <w:tab w:val="left" w:pos="284"/>
        </w:tabs>
        <w:jc w:val="center"/>
      </w:pPr>
    </w:p>
    <w:p w14:paraId="10330E1A" w14:textId="77777777" w:rsidR="00DE6975" w:rsidRDefault="00DE6975" w:rsidP="00DE6975">
      <w:pPr>
        <w:tabs>
          <w:tab w:val="left" w:pos="284"/>
        </w:tabs>
        <w:jc w:val="center"/>
      </w:pPr>
    </w:p>
    <w:p w14:paraId="11B0ADA7" w14:textId="77777777" w:rsidR="00DE6975" w:rsidRDefault="00DE6975" w:rsidP="00DE6975">
      <w:pPr>
        <w:tabs>
          <w:tab w:val="left" w:pos="284"/>
        </w:tabs>
        <w:jc w:val="center"/>
      </w:pPr>
    </w:p>
    <w:p w14:paraId="4202879B" w14:textId="77777777" w:rsidR="00DE6975" w:rsidRDefault="00DE6975" w:rsidP="00DE6975">
      <w:pPr>
        <w:tabs>
          <w:tab w:val="left" w:pos="284"/>
        </w:tabs>
        <w:jc w:val="center"/>
      </w:pPr>
    </w:p>
    <w:p w14:paraId="76191807" w14:textId="77777777" w:rsidR="00DE6975" w:rsidRDefault="00DE6975" w:rsidP="00DE6975">
      <w:pPr>
        <w:tabs>
          <w:tab w:val="left" w:pos="284"/>
        </w:tabs>
        <w:jc w:val="center"/>
      </w:pPr>
    </w:p>
    <w:p w14:paraId="3BBBB2C3" w14:textId="77777777" w:rsidR="00DE6975" w:rsidRDefault="00DE6975" w:rsidP="00DE6975">
      <w:pPr>
        <w:tabs>
          <w:tab w:val="left" w:pos="284"/>
        </w:tabs>
        <w:jc w:val="center"/>
      </w:pPr>
    </w:p>
    <w:p w14:paraId="2AC5C42C" w14:textId="77777777" w:rsidR="00DE6975" w:rsidRDefault="00DE6975" w:rsidP="00DE6975">
      <w:pPr>
        <w:tabs>
          <w:tab w:val="left" w:pos="284"/>
        </w:tabs>
        <w:jc w:val="center"/>
      </w:pPr>
    </w:p>
    <w:p w14:paraId="0003A3F4" w14:textId="77777777" w:rsidR="00DE6975" w:rsidRDefault="00DE6975" w:rsidP="00DE6975">
      <w:pPr>
        <w:tabs>
          <w:tab w:val="left" w:pos="284"/>
        </w:tabs>
        <w:jc w:val="center"/>
      </w:pPr>
    </w:p>
    <w:p w14:paraId="26B5848F" w14:textId="77777777" w:rsidR="00DE6975" w:rsidRPr="00816AFB" w:rsidRDefault="00DE6975" w:rsidP="00DE6975">
      <w:pPr>
        <w:tabs>
          <w:tab w:val="left" w:pos="284"/>
        </w:tabs>
        <w:jc w:val="center"/>
      </w:pPr>
      <w:r w:rsidRPr="00816AFB">
        <w:t>Вариант 2</w:t>
      </w:r>
    </w:p>
    <w:p w14:paraId="1CAB2F47" w14:textId="77777777" w:rsidR="00DE6975" w:rsidRDefault="00DE6975" w:rsidP="00DE6975">
      <w:pPr>
        <w:tabs>
          <w:tab w:val="left" w:pos="284"/>
        </w:tabs>
      </w:pPr>
      <w:r w:rsidRPr="00F85509">
        <w:t xml:space="preserve">1.Найдите ошибки. Что </w:t>
      </w:r>
      <w:r>
        <w:t>НЕ</w:t>
      </w:r>
      <w:r w:rsidRPr="00F85509">
        <w:t xml:space="preserve"> является словосочетанием:</w:t>
      </w:r>
    </w:p>
    <w:tbl>
      <w:tblPr>
        <w:tblW w:w="0" w:type="auto"/>
        <w:tblLook w:val="04A0" w:firstRow="1" w:lastRow="0" w:firstColumn="1" w:lastColumn="0" w:noHBand="0" w:noVBand="1"/>
      </w:tblPr>
      <w:tblGrid>
        <w:gridCol w:w="3190"/>
        <w:gridCol w:w="3190"/>
        <w:gridCol w:w="3191"/>
      </w:tblGrid>
      <w:tr w:rsidR="00DE6975" w14:paraId="09060336" w14:textId="77777777" w:rsidTr="008C0125">
        <w:tc>
          <w:tcPr>
            <w:tcW w:w="3190" w:type="dxa"/>
            <w:shd w:val="clear" w:color="auto" w:fill="auto"/>
          </w:tcPr>
          <w:p w14:paraId="6E418979" w14:textId="77777777" w:rsidR="00DE6975" w:rsidRDefault="00DE6975" w:rsidP="008C0125">
            <w:pPr>
              <w:tabs>
                <w:tab w:val="left" w:pos="284"/>
              </w:tabs>
            </w:pPr>
            <w:r w:rsidRPr="00E64270">
              <w:rPr>
                <w:color w:val="000000"/>
              </w:rPr>
              <w:t>□ 1) </w:t>
            </w:r>
            <w:r>
              <w:t>В</w:t>
            </w:r>
            <w:r w:rsidRPr="00E64270">
              <w:t xml:space="preserve">есенние ветерки                                         </w:t>
            </w:r>
          </w:p>
        </w:tc>
        <w:tc>
          <w:tcPr>
            <w:tcW w:w="3190" w:type="dxa"/>
            <w:shd w:val="clear" w:color="auto" w:fill="auto"/>
          </w:tcPr>
          <w:p w14:paraId="6343E4DF" w14:textId="77777777" w:rsidR="00DE6975" w:rsidRDefault="00DE6975" w:rsidP="008C0125">
            <w:pPr>
              <w:tabs>
                <w:tab w:val="left" w:pos="284"/>
              </w:tabs>
            </w:pPr>
            <w:r w:rsidRPr="00E64270">
              <w:rPr>
                <w:color w:val="000000"/>
              </w:rPr>
              <w:t>□ 2) </w:t>
            </w:r>
            <w:r>
              <w:t>П</w:t>
            </w:r>
            <w:r w:rsidRPr="00E64270">
              <w:t xml:space="preserve">ахнули травой                                              </w:t>
            </w:r>
          </w:p>
        </w:tc>
        <w:tc>
          <w:tcPr>
            <w:tcW w:w="3191" w:type="dxa"/>
            <w:shd w:val="clear" w:color="auto" w:fill="auto"/>
          </w:tcPr>
          <w:p w14:paraId="3EB035A0" w14:textId="77777777" w:rsidR="00DE6975" w:rsidRDefault="00DE6975" w:rsidP="008C0125">
            <w:pPr>
              <w:tabs>
                <w:tab w:val="left" w:pos="284"/>
              </w:tabs>
            </w:pPr>
            <w:r w:rsidRPr="00E64270">
              <w:rPr>
                <w:color w:val="000000"/>
              </w:rPr>
              <w:t>□ 3) </w:t>
            </w:r>
            <w:r>
              <w:t>Т</w:t>
            </w:r>
            <w:r w:rsidRPr="00E64270">
              <w:t xml:space="preserve">равой и гнёздами                                        </w:t>
            </w:r>
          </w:p>
        </w:tc>
      </w:tr>
      <w:tr w:rsidR="00DE6975" w14:paraId="10336AE7" w14:textId="77777777" w:rsidTr="008C0125">
        <w:tc>
          <w:tcPr>
            <w:tcW w:w="3190" w:type="dxa"/>
            <w:shd w:val="clear" w:color="auto" w:fill="auto"/>
          </w:tcPr>
          <w:p w14:paraId="46B5D80D" w14:textId="77777777" w:rsidR="00DE6975" w:rsidRDefault="00DE6975" w:rsidP="008C0125">
            <w:pPr>
              <w:tabs>
                <w:tab w:val="left" w:pos="284"/>
              </w:tabs>
            </w:pPr>
            <w:r w:rsidRPr="00E64270">
              <w:rPr>
                <w:color w:val="000000"/>
              </w:rPr>
              <w:t>□ 4) </w:t>
            </w:r>
            <w:r>
              <w:t>С</w:t>
            </w:r>
            <w:r w:rsidRPr="00E64270">
              <w:t>вежей травой</w:t>
            </w:r>
          </w:p>
        </w:tc>
        <w:tc>
          <w:tcPr>
            <w:tcW w:w="3190" w:type="dxa"/>
            <w:shd w:val="clear" w:color="auto" w:fill="auto"/>
          </w:tcPr>
          <w:p w14:paraId="492E55B8" w14:textId="77777777" w:rsidR="00DE6975" w:rsidRDefault="00DE6975" w:rsidP="008C0125">
            <w:pPr>
              <w:tabs>
                <w:tab w:val="left" w:pos="284"/>
              </w:tabs>
            </w:pPr>
            <w:r w:rsidRPr="00E64270">
              <w:rPr>
                <w:color w:val="000000"/>
              </w:rPr>
              <w:t>□ 5) </w:t>
            </w:r>
            <w:r>
              <w:t>В</w:t>
            </w:r>
            <w:r w:rsidRPr="00E64270">
              <w:t>етерки пахнули</w:t>
            </w:r>
          </w:p>
        </w:tc>
        <w:tc>
          <w:tcPr>
            <w:tcW w:w="3191" w:type="dxa"/>
            <w:shd w:val="clear" w:color="auto" w:fill="auto"/>
          </w:tcPr>
          <w:p w14:paraId="119B5C5F" w14:textId="77777777" w:rsidR="00DE6975" w:rsidRDefault="00DE6975" w:rsidP="008C0125">
            <w:pPr>
              <w:tabs>
                <w:tab w:val="left" w:pos="284"/>
              </w:tabs>
            </w:pPr>
            <w:r w:rsidRPr="00E64270">
              <w:rPr>
                <w:color w:val="000000"/>
              </w:rPr>
              <w:t>□ 6) </w:t>
            </w:r>
            <w:r>
              <w:t>В лесу</w:t>
            </w:r>
          </w:p>
        </w:tc>
      </w:tr>
    </w:tbl>
    <w:p w14:paraId="1F98D0D9" w14:textId="77777777" w:rsidR="00DE6975" w:rsidRPr="00F85509" w:rsidRDefault="00DE6975" w:rsidP="00DE6975">
      <w:pPr>
        <w:tabs>
          <w:tab w:val="left" w:pos="284"/>
        </w:tabs>
      </w:pPr>
      <w:r w:rsidRPr="00F85509">
        <w:t>2. Выпишите все словосочетания и разделите их на именные и глагольные:</w:t>
      </w:r>
    </w:p>
    <w:p w14:paraId="4490DFC3" w14:textId="77777777" w:rsidR="00DE6975" w:rsidRDefault="00DE6975" w:rsidP="00DE6975">
      <w:pPr>
        <w:tabs>
          <w:tab w:val="left" w:pos="284"/>
        </w:tabs>
      </w:pPr>
      <w:r w:rsidRPr="00F85509">
        <w:t xml:space="preserve">  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дует; сильный в</w:t>
      </w:r>
      <w:r>
        <w:t>етер; лето и зима; майский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6975" w14:paraId="1EE9EC9D" w14:textId="77777777" w:rsidTr="008C0125">
        <w:tc>
          <w:tcPr>
            <w:tcW w:w="4785" w:type="dxa"/>
            <w:shd w:val="clear" w:color="auto" w:fill="auto"/>
          </w:tcPr>
          <w:p w14:paraId="04E507E5" w14:textId="77777777" w:rsidR="00DE6975" w:rsidRPr="00E64270" w:rsidRDefault="00DE6975" w:rsidP="008C0125">
            <w:pPr>
              <w:pStyle w:val="af2"/>
              <w:tabs>
                <w:tab w:val="left" w:pos="284"/>
              </w:tabs>
              <w:spacing w:after="0" w:line="240" w:lineRule="auto"/>
              <w:ind w:left="0"/>
              <w:jc w:val="center"/>
              <w:rPr>
                <w:rFonts w:ascii="Times New Roman" w:hAnsi="Times New Roman"/>
              </w:rPr>
            </w:pPr>
            <w:r w:rsidRPr="00E64270">
              <w:rPr>
                <w:rFonts w:ascii="Times New Roman" w:hAnsi="Times New Roman"/>
              </w:rPr>
              <w:t>именные</w:t>
            </w:r>
          </w:p>
        </w:tc>
        <w:tc>
          <w:tcPr>
            <w:tcW w:w="4786" w:type="dxa"/>
            <w:shd w:val="clear" w:color="auto" w:fill="auto"/>
          </w:tcPr>
          <w:p w14:paraId="616C9DAD" w14:textId="77777777" w:rsidR="00DE6975" w:rsidRPr="00E64270" w:rsidRDefault="00DE6975" w:rsidP="008C0125">
            <w:pPr>
              <w:pStyle w:val="af2"/>
              <w:tabs>
                <w:tab w:val="left" w:pos="284"/>
              </w:tabs>
              <w:spacing w:after="0" w:line="240" w:lineRule="auto"/>
              <w:ind w:left="0"/>
              <w:jc w:val="center"/>
              <w:rPr>
                <w:rFonts w:ascii="Times New Roman" w:hAnsi="Times New Roman"/>
              </w:rPr>
            </w:pPr>
            <w:r w:rsidRPr="00E64270">
              <w:rPr>
                <w:rFonts w:ascii="Times New Roman" w:hAnsi="Times New Roman"/>
              </w:rPr>
              <w:t>глагольные</w:t>
            </w:r>
          </w:p>
        </w:tc>
      </w:tr>
      <w:tr w:rsidR="00DE6975" w14:paraId="0220B84F" w14:textId="77777777" w:rsidTr="008C0125">
        <w:tc>
          <w:tcPr>
            <w:tcW w:w="4785" w:type="dxa"/>
            <w:shd w:val="clear" w:color="auto" w:fill="auto"/>
          </w:tcPr>
          <w:p w14:paraId="0F26F2B1" w14:textId="77777777" w:rsidR="00DE6975" w:rsidRPr="00E64270" w:rsidRDefault="00DE6975" w:rsidP="008C0125">
            <w:pPr>
              <w:pStyle w:val="af2"/>
              <w:tabs>
                <w:tab w:val="left" w:pos="284"/>
              </w:tabs>
              <w:spacing w:after="0" w:line="240" w:lineRule="auto"/>
              <w:ind w:left="0"/>
              <w:rPr>
                <w:rFonts w:ascii="Times New Roman" w:hAnsi="Times New Roman"/>
              </w:rPr>
            </w:pPr>
          </w:p>
        </w:tc>
        <w:tc>
          <w:tcPr>
            <w:tcW w:w="4786" w:type="dxa"/>
            <w:shd w:val="clear" w:color="auto" w:fill="auto"/>
          </w:tcPr>
          <w:p w14:paraId="643937DB" w14:textId="77777777" w:rsidR="00DE6975" w:rsidRPr="00E64270" w:rsidRDefault="00DE6975" w:rsidP="008C0125">
            <w:pPr>
              <w:pStyle w:val="af2"/>
              <w:tabs>
                <w:tab w:val="left" w:pos="284"/>
              </w:tabs>
              <w:spacing w:after="0" w:line="240" w:lineRule="auto"/>
              <w:ind w:left="0"/>
              <w:rPr>
                <w:rFonts w:ascii="Times New Roman" w:hAnsi="Times New Roman"/>
              </w:rPr>
            </w:pPr>
          </w:p>
        </w:tc>
      </w:tr>
      <w:tr w:rsidR="00DE6975" w14:paraId="6521230E" w14:textId="77777777" w:rsidTr="008C0125">
        <w:tc>
          <w:tcPr>
            <w:tcW w:w="4785" w:type="dxa"/>
            <w:shd w:val="clear" w:color="auto" w:fill="auto"/>
          </w:tcPr>
          <w:p w14:paraId="3C4B69D1" w14:textId="77777777" w:rsidR="00DE6975" w:rsidRPr="00E64270" w:rsidRDefault="00DE6975" w:rsidP="008C0125">
            <w:pPr>
              <w:pStyle w:val="af2"/>
              <w:tabs>
                <w:tab w:val="left" w:pos="284"/>
              </w:tabs>
              <w:spacing w:after="0" w:line="240" w:lineRule="auto"/>
              <w:ind w:left="0"/>
              <w:rPr>
                <w:rFonts w:ascii="Times New Roman" w:hAnsi="Times New Roman"/>
              </w:rPr>
            </w:pPr>
          </w:p>
        </w:tc>
        <w:tc>
          <w:tcPr>
            <w:tcW w:w="4786" w:type="dxa"/>
            <w:shd w:val="clear" w:color="auto" w:fill="auto"/>
          </w:tcPr>
          <w:p w14:paraId="34275CD5" w14:textId="77777777" w:rsidR="00DE6975" w:rsidRPr="00E64270" w:rsidRDefault="00DE6975" w:rsidP="008C0125">
            <w:pPr>
              <w:pStyle w:val="af2"/>
              <w:tabs>
                <w:tab w:val="left" w:pos="284"/>
              </w:tabs>
              <w:spacing w:after="0" w:line="240" w:lineRule="auto"/>
              <w:ind w:left="0"/>
              <w:rPr>
                <w:rFonts w:ascii="Times New Roman" w:hAnsi="Times New Roman"/>
              </w:rPr>
            </w:pPr>
          </w:p>
        </w:tc>
      </w:tr>
    </w:tbl>
    <w:p w14:paraId="434ABB75" w14:textId="77777777" w:rsidR="00DE6975" w:rsidRPr="00F85509" w:rsidRDefault="00DE6975" w:rsidP="00DE6975">
      <w:pPr>
        <w:tabs>
          <w:tab w:val="left" w:pos="284"/>
        </w:tabs>
      </w:pPr>
      <w:r w:rsidRPr="00F85509">
        <w:t>3. Выпишите все словосочетания из каждого предложения</w:t>
      </w:r>
    </w:p>
    <w:p w14:paraId="25065C82" w14:textId="77777777" w:rsidR="00DE6975" w:rsidRPr="00F85509" w:rsidRDefault="00DE6975" w:rsidP="00DE6975">
      <w:pPr>
        <w:tabs>
          <w:tab w:val="left" w:pos="284"/>
        </w:tabs>
      </w:pPr>
      <w:r w:rsidRPr="00F85509">
        <w:t xml:space="preserve"> Целое лето листья подставляли солнцу свои ладошки и щечки. В первый день щенок утащил у хозяина новый сапог и отъел кусок голенища. Хозяин бить щенка не стал, а купил ему мячик.</w:t>
      </w:r>
    </w:p>
    <w:p w14:paraId="0017BB60" w14:textId="77777777" w:rsidR="00DE6975" w:rsidRPr="00F85509" w:rsidRDefault="00DE6975" w:rsidP="00DE6975">
      <w:pPr>
        <w:tabs>
          <w:tab w:val="left" w:pos="284"/>
        </w:tabs>
      </w:pPr>
      <w:r w:rsidRPr="00F85509">
        <w:t>4. Выполните разбор трёх любых словосочетаний.</w:t>
      </w:r>
    </w:p>
    <w:p w14:paraId="297C04AE" w14:textId="77777777" w:rsidR="00DE6975" w:rsidRPr="00816AFB" w:rsidRDefault="00DE6975" w:rsidP="00DE6975">
      <w:pPr>
        <w:tabs>
          <w:tab w:val="left" w:pos="284"/>
        </w:tabs>
      </w:pPr>
      <w:r w:rsidRPr="00F85509">
        <w:t xml:space="preserve">5. </w:t>
      </w:r>
      <w:r w:rsidRPr="00816AFB">
        <w:t>Замените данные словосочетания синонимичными:</w:t>
      </w:r>
    </w:p>
    <w:p w14:paraId="15CC4089" w14:textId="77777777" w:rsidR="00DE6975" w:rsidRPr="00816AFB" w:rsidRDefault="00DE6975" w:rsidP="00DE6975">
      <w:pPr>
        <w:tabs>
          <w:tab w:val="left" w:pos="284"/>
        </w:tabs>
        <w:jc w:val="both"/>
      </w:pPr>
      <w:r w:rsidRPr="00816AFB">
        <w:t>1) платье из шёлка _____________________________________________________________</w:t>
      </w:r>
      <w:r>
        <w:t>_______</w:t>
      </w:r>
    </w:p>
    <w:p w14:paraId="57D48728" w14:textId="77777777" w:rsidR="00DE6975" w:rsidRPr="00816AFB" w:rsidRDefault="00DE6975" w:rsidP="00DE6975">
      <w:pPr>
        <w:tabs>
          <w:tab w:val="left" w:pos="284"/>
        </w:tabs>
      </w:pPr>
      <w:r w:rsidRPr="00816AFB">
        <w:t>2) сливовый компот ____________________________________________________________</w:t>
      </w:r>
      <w:r>
        <w:t>_______</w:t>
      </w:r>
    </w:p>
    <w:p w14:paraId="0F51FD00" w14:textId="77777777" w:rsidR="00DE6975" w:rsidRPr="00816AFB" w:rsidRDefault="00DE6975" w:rsidP="00DE6975">
      <w:pPr>
        <w:tabs>
          <w:tab w:val="left" w:pos="284"/>
        </w:tabs>
      </w:pPr>
      <w:r w:rsidRPr="00816AFB">
        <w:t>3) зимний день ________________________________________________________________</w:t>
      </w:r>
      <w:r>
        <w:t>_______</w:t>
      </w:r>
    </w:p>
    <w:p w14:paraId="576398F4" w14:textId="77777777" w:rsidR="00DE6975" w:rsidRDefault="00DE6975" w:rsidP="00DE6975">
      <w:pPr>
        <w:tabs>
          <w:tab w:val="left" w:pos="284"/>
        </w:tabs>
        <w:jc w:val="both"/>
      </w:pPr>
      <w:r w:rsidRPr="00816AFB">
        <w:t>4) суп из грибов ___________________________________________________________</w:t>
      </w:r>
      <w:r>
        <w:t>___________</w:t>
      </w:r>
    </w:p>
    <w:p w14:paraId="22EFAC13" w14:textId="77777777" w:rsidR="00DE6975" w:rsidRDefault="00DE6975" w:rsidP="00DE6975">
      <w:pPr>
        <w:tabs>
          <w:tab w:val="left" w:pos="284"/>
        </w:tabs>
        <w:jc w:val="both"/>
      </w:pPr>
    </w:p>
    <w:p w14:paraId="5FA909CD" w14:textId="77777777" w:rsidR="00DE6975" w:rsidRDefault="00DE6975" w:rsidP="00DE6975">
      <w:pPr>
        <w:tabs>
          <w:tab w:val="left" w:pos="284"/>
        </w:tabs>
        <w:jc w:val="center"/>
        <w:rPr>
          <w:b/>
        </w:rPr>
      </w:pPr>
    </w:p>
    <w:p w14:paraId="72E9E073" w14:textId="77777777" w:rsidR="00DE6975" w:rsidRDefault="00DE6975" w:rsidP="00DE6975">
      <w:pPr>
        <w:tabs>
          <w:tab w:val="left" w:pos="284"/>
        </w:tabs>
        <w:jc w:val="center"/>
        <w:rPr>
          <w:b/>
        </w:rPr>
      </w:pPr>
    </w:p>
    <w:p w14:paraId="115499F6" w14:textId="77777777" w:rsidR="00DE6975" w:rsidRPr="00EB0A68" w:rsidRDefault="00DE6975" w:rsidP="00DE6975">
      <w:pPr>
        <w:tabs>
          <w:tab w:val="left" w:pos="284"/>
        </w:tabs>
        <w:jc w:val="center"/>
        <w:rPr>
          <w:b/>
        </w:rPr>
      </w:pPr>
      <w:r w:rsidRPr="00EB0A68">
        <w:rPr>
          <w:b/>
        </w:rPr>
        <w:t xml:space="preserve">Контрольный диктант </w:t>
      </w:r>
    </w:p>
    <w:p w14:paraId="75A32158" w14:textId="77777777" w:rsidR="00DE6975" w:rsidRPr="00EB0A68" w:rsidRDefault="00DE6975" w:rsidP="00DE6975">
      <w:pPr>
        <w:keepNext/>
        <w:autoSpaceDE w:val="0"/>
        <w:autoSpaceDN w:val="0"/>
        <w:adjustRightInd w:val="0"/>
        <w:jc w:val="center"/>
        <w:rPr>
          <w:bCs/>
        </w:rPr>
      </w:pPr>
      <w:r w:rsidRPr="00EB0A68">
        <w:rPr>
          <w:bCs/>
        </w:rPr>
        <w:t>О пословицах</w:t>
      </w:r>
    </w:p>
    <w:p w14:paraId="0E4328E7" w14:textId="77777777" w:rsidR="00DE6975" w:rsidRPr="00CD20D9" w:rsidRDefault="00DE6975" w:rsidP="00DE6975">
      <w:pPr>
        <w:autoSpaceDE w:val="0"/>
        <w:autoSpaceDN w:val="0"/>
        <w:adjustRightInd w:val="0"/>
        <w:ind w:firstLine="570"/>
        <w:jc w:val="both"/>
      </w:pPr>
      <w:r w:rsidRPr="00CD20D9">
        <w:t>Пословица</w:t>
      </w:r>
      <w:r>
        <w:rPr>
          <w:vertAlign w:val="superscript"/>
        </w:rPr>
        <w:t>2</w:t>
      </w:r>
      <w:r w:rsidRPr="00CD20D9">
        <w:t xml:space="preserve"> – это краткое мудрое изречение народа</w:t>
      </w:r>
      <w:r>
        <w:rPr>
          <w:vertAlign w:val="superscript"/>
        </w:rPr>
        <w:t>4</w:t>
      </w:r>
      <w:r w:rsidRPr="00CD20D9">
        <w:t>. Пословицы легко и быстро запоминаются, потому что похожи на короткие стихотворения и песни</w:t>
      </w:r>
      <w:r>
        <w:rPr>
          <w:position w:val="8"/>
          <w:vertAlign w:val="superscript"/>
        </w:rPr>
        <w:t>5</w:t>
      </w:r>
      <w:r w:rsidRPr="00CD20D9">
        <w:t>.</w:t>
      </w:r>
    </w:p>
    <w:p w14:paraId="4184EA2E" w14:textId="77777777" w:rsidR="00DE6975" w:rsidRPr="00CD20D9" w:rsidRDefault="00DE6975" w:rsidP="00DE6975">
      <w:pPr>
        <w:autoSpaceDE w:val="0"/>
        <w:autoSpaceDN w:val="0"/>
        <w:adjustRightInd w:val="0"/>
        <w:ind w:firstLine="570"/>
        <w:jc w:val="both"/>
      </w:pPr>
      <w:r w:rsidRPr="00CD20D9">
        <w:t>В пословицах заключается народный ум, народная правда, мудрое суждение о жизни, о людях.</w:t>
      </w:r>
    </w:p>
    <w:p w14:paraId="2318AC65" w14:textId="77777777" w:rsidR="00DE6975" w:rsidRPr="00CD20D9" w:rsidRDefault="00DE6975" w:rsidP="00DE6975">
      <w:pPr>
        <w:autoSpaceDE w:val="0"/>
        <w:autoSpaceDN w:val="0"/>
        <w:adjustRightInd w:val="0"/>
        <w:ind w:firstLine="570"/>
        <w:jc w:val="both"/>
      </w:pPr>
      <w:r w:rsidRPr="00CD20D9">
        <w:t>Сохранилось много старых пословиц, в которых говорится о тяжелой жизни народа. Много пословиц о труде, потому что создавал пословицы трудовой народ.</w:t>
      </w:r>
    </w:p>
    <w:p w14:paraId="049A75B0" w14:textId="77777777" w:rsidR="00DE6975" w:rsidRDefault="00DE6975" w:rsidP="00DE6975">
      <w:pPr>
        <w:autoSpaceDE w:val="0"/>
        <w:autoSpaceDN w:val="0"/>
        <w:adjustRightInd w:val="0"/>
        <w:ind w:firstLine="570"/>
        <w:jc w:val="both"/>
      </w:pPr>
      <w:r w:rsidRPr="00CD20D9">
        <w:t>В них ценится и мастерство, и его умная выдумка. Есть пословицы, где высмеиваются лентяи, болтуны</w:t>
      </w:r>
      <w:r>
        <w:rPr>
          <w:position w:val="8"/>
          <w:vertAlign w:val="superscript"/>
        </w:rPr>
        <w:t>5</w:t>
      </w:r>
      <w:r w:rsidRPr="00CD20D9">
        <w:t>. Мы знаем, что пословицы имеют прямой и переносный смысл. Пословица учит</w:t>
      </w:r>
      <w:r>
        <w:rPr>
          <w:vertAlign w:val="superscript"/>
        </w:rPr>
        <w:t>3</w:t>
      </w:r>
      <w:r w:rsidRPr="00CD20D9">
        <w:t>, а поговорка</w:t>
      </w:r>
      <w:r>
        <w:rPr>
          <w:vertAlign w:val="superscript"/>
        </w:rPr>
        <w:t>2</w:t>
      </w:r>
      <w:r w:rsidRPr="00CD20D9">
        <w:t xml:space="preserve"> дает</w:t>
      </w:r>
      <w:r>
        <w:rPr>
          <w:vertAlign w:val="superscript"/>
        </w:rPr>
        <w:t>3</w:t>
      </w:r>
      <w:r w:rsidRPr="00CD20D9">
        <w:t xml:space="preserve"> яркую оценку событиям или человеку. (</w:t>
      </w:r>
      <w:r w:rsidRPr="00CD20D9">
        <w:rPr>
          <w:i/>
          <w:iCs/>
        </w:rPr>
        <w:t>88 слов</w:t>
      </w:r>
      <w:r w:rsidRPr="00CD20D9">
        <w:t>.)</w:t>
      </w:r>
      <w:r>
        <w:t xml:space="preserve"> </w:t>
      </w:r>
    </w:p>
    <w:p w14:paraId="34A18FFE" w14:textId="77777777" w:rsidR="00DE6975" w:rsidRPr="00B47635" w:rsidRDefault="00DE6975" w:rsidP="00DE6975">
      <w:pPr>
        <w:autoSpaceDE w:val="0"/>
        <w:autoSpaceDN w:val="0"/>
        <w:adjustRightInd w:val="0"/>
        <w:ind w:firstLine="570"/>
        <w:jc w:val="both"/>
        <w:rPr>
          <w:b/>
        </w:rPr>
      </w:pPr>
    </w:p>
    <w:p w14:paraId="351DDFD0" w14:textId="77777777" w:rsidR="00DE6975" w:rsidRDefault="00DE6975" w:rsidP="00DE6975">
      <w:pPr>
        <w:autoSpaceDE w:val="0"/>
        <w:autoSpaceDN w:val="0"/>
        <w:adjustRightInd w:val="0"/>
        <w:jc w:val="center"/>
        <w:rPr>
          <w:b/>
        </w:rPr>
      </w:pPr>
    </w:p>
    <w:p w14:paraId="561FEE8D" w14:textId="77777777" w:rsidR="00DE6975" w:rsidRPr="00B47635" w:rsidRDefault="00DE6975" w:rsidP="00DE6975">
      <w:pPr>
        <w:autoSpaceDE w:val="0"/>
        <w:autoSpaceDN w:val="0"/>
        <w:adjustRightInd w:val="0"/>
        <w:jc w:val="center"/>
        <w:rPr>
          <w:b/>
        </w:rPr>
      </w:pPr>
      <w:r w:rsidRPr="00B47635">
        <w:rPr>
          <w:b/>
        </w:rPr>
        <w:t xml:space="preserve">Контрольный тест </w:t>
      </w:r>
    </w:p>
    <w:p w14:paraId="220F75B6" w14:textId="77777777" w:rsidR="00DE6975" w:rsidRPr="000B5E33" w:rsidRDefault="00DE6975" w:rsidP="00DE6975">
      <w:pPr>
        <w:jc w:val="center"/>
        <w:outlineLvl w:val="2"/>
        <w:rPr>
          <w:bCs/>
          <w:color w:val="000000"/>
        </w:rPr>
      </w:pPr>
      <w:r w:rsidRPr="000B5E33">
        <w:rPr>
          <w:bCs/>
          <w:color w:val="000000"/>
        </w:rPr>
        <w:t>Вариант 1</w:t>
      </w:r>
    </w:p>
    <w:p w14:paraId="46237C77" w14:textId="77777777" w:rsidR="00DE6975" w:rsidRDefault="00DE6975" w:rsidP="00DE6975">
      <w:pPr>
        <w:rPr>
          <w:color w:val="000000"/>
        </w:rPr>
      </w:pPr>
      <w:r w:rsidRPr="000B5E33">
        <w:rPr>
          <w:b/>
          <w:bCs/>
          <w:color w:val="000000"/>
        </w:rPr>
        <w:t>А1. </w:t>
      </w:r>
      <w:r w:rsidRPr="000B5E33">
        <w:rPr>
          <w:color w:val="000000"/>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DE6975" w14:paraId="57889C62" w14:textId="77777777" w:rsidTr="008C0125">
        <w:tc>
          <w:tcPr>
            <w:tcW w:w="2392" w:type="dxa"/>
            <w:shd w:val="clear" w:color="auto" w:fill="auto"/>
          </w:tcPr>
          <w:p w14:paraId="5A6AC7A8" w14:textId="77777777" w:rsidR="00DE6975" w:rsidRPr="00E64270" w:rsidRDefault="00DE6975" w:rsidP="008C0125">
            <w:pPr>
              <w:rPr>
                <w:color w:val="000000"/>
              </w:rPr>
            </w:pPr>
            <w:r w:rsidRPr="00E64270">
              <w:rPr>
                <w:color w:val="000000"/>
              </w:rPr>
              <w:t>□ 1) забил гвоздь</w:t>
            </w:r>
          </w:p>
        </w:tc>
        <w:tc>
          <w:tcPr>
            <w:tcW w:w="2393" w:type="dxa"/>
            <w:shd w:val="clear" w:color="auto" w:fill="auto"/>
          </w:tcPr>
          <w:p w14:paraId="4D7A5D7C" w14:textId="77777777" w:rsidR="00DE6975" w:rsidRPr="00E64270" w:rsidRDefault="00DE6975" w:rsidP="008C0125">
            <w:pPr>
              <w:ind w:firstLine="18"/>
              <w:rPr>
                <w:color w:val="000000"/>
              </w:rPr>
            </w:pPr>
            <w:r w:rsidRPr="00E64270">
              <w:rPr>
                <w:color w:val="000000"/>
              </w:rPr>
              <w:t>□ 2) лампа горит</w:t>
            </w:r>
          </w:p>
        </w:tc>
        <w:tc>
          <w:tcPr>
            <w:tcW w:w="2393" w:type="dxa"/>
            <w:shd w:val="clear" w:color="auto" w:fill="auto"/>
          </w:tcPr>
          <w:p w14:paraId="6A6135A3" w14:textId="77777777" w:rsidR="00DE6975" w:rsidRPr="00E64270" w:rsidRDefault="00DE6975" w:rsidP="008C0125">
            <w:pPr>
              <w:rPr>
                <w:color w:val="000000"/>
              </w:rPr>
            </w:pPr>
            <w:r w:rsidRPr="00E64270">
              <w:rPr>
                <w:color w:val="000000"/>
              </w:rPr>
              <w:t>□ 3) сахарный песок</w:t>
            </w:r>
          </w:p>
        </w:tc>
        <w:tc>
          <w:tcPr>
            <w:tcW w:w="2393" w:type="dxa"/>
            <w:shd w:val="clear" w:color="auto" w:fill="auto"/>
          </w:tcPr>
          <w:p w14:paraId="2E539505" w14:textId="77777777" w:rsidR="00DE6975" w:rsidRPr="00E64270" w:rsidRDefault="00DE6975" w:rsidP="008C0125">
            <w:pPr>
              <w:rPr>
                <w:color w:val="000000"/>
              </w:rPr>
            </w:pPr>
            <w:r w:rsidRPr="00E64270">
              <w:rPr>
                <w:color w:val="000000"/>
              </w:rPr>
              <w:t>□ 4) связь слов</w:t>
            </w:r>
          </w:p>
        </w:tc>
      </w:tr>
    </w:tbl>
    <w:p w14:paraId="2EE444F4" w14:textId="77777777" w:rsidR="00DE6975" w:rsidRPr="000B5E33" w:rsidRDefault="00DE6975" w:rsidP="00DE6975">
      <w:pPr>
        <w:rPr>
          <w:color w:val="000000"/>
        </w:rPr>
      </w:pPr>
      <w:r w:rsidRPr="000B5E33">
        <w:rPr>
          <w:b/>
          <w:bCs/>
          <w:color w:val="000000"/>
        </w:rPr>
        <w:t>А2. </w:t>
      </w:r>
      <w:r w:rsidRPr="000B5E33">
        <w:rPr>
          <w:color w:val="000000"/>
        </w:rPr>
        <w:t>Укажите грамматическую основу (основы) в предложении.</w:t>
      </w:r>
    </w:p>
    <w:p w14:paraId="063606F5" w14:textId="77777777" w:rsidR="00DE6975" w:rsidRDefault="00DE6975" w:rsidP="00DE6975">
      <w:pPr>
        <w:rPr>
          <w:color w:val="000000"/>
        </w:rPr>
      </w:pPr>
      <w:r w:rsidRPr="000B5E33">
        <w:rPr>
          <w:color w:val="000000"/>
        </w:rPr>
        <w:t>Вечером тучи внезапно сдвинулись и закрыли звезды.</w:t>
      </w:r>
    </w:p>
    <w:tbl>
      <w:tblPr>
        <w:tblW w:w="0" w:type="auto"/>
        <w:tblLook w:val="04A0" w:firstRow="1" w:lastRow="0" w:firstColumn="1" w:lastColumn="0" w:noHBand="0" w:noVBand="1"/>
      </w:tblPr>
      <w:tblGrid>
        <w:gridCol w:w="4219"/>
        <w:gridCol w:w="4678"/>
      </w:tblGrid>
      <w:tr w:rsidR="00DE6975" w14:paraId="14D28C56" w14:textId="77777777" w:rsidTr="008C0125">
        <w:tc>
          <w:tcPr>
            <w:tcW w:w="4219" w:type="dxa"/>
            <w:shd w:val="clear" w:color="auto" w:fill="auto"/>
          </w:tcPr>
          <w:p w14:paraId="61B58EF6" w14:textId="77777777" w:rsidR="00DE6975" w:rsidRPr="00E64270" w:rsidRDefault="00DE6975" w:rsidP="008C0125">
            <w:pPr>
              <w:rPr>
                <w:color w:val="000000"/>
              </w:rPr>
            </w:pPr>
            <w:r w:rsidRPr="00E64270">
              <w:rPr>
                <w:color w:val="000000"/>
              </w:rPr>
              <w:t>□ 1) закрыли звезды</w:t>
            </w:r>
          </w:p>
        </w:tc>
        <w:tc>
          <w:tcPr>
            <w:tcW w:w="4678" w:type="dxa"/>
            <w:shd w:val="clear" w:color="auto" w:fill="auto"/>
          </w:tcPr>
          <w:p w14:paraId="0D3A68C9" w14:textId="77777777" w:rsidR="00DE6975" w:rsidRPr="00E64270" w:rsidRDefault="00DE6975" w:rsidP="008C0125">
            <w:pPr>
              <w:rPr>
                <w:color w:val="000000"/>
              </w:rPr>
            </w:pPr>
            <w:r w:rsidRPr="00E64270">
              <w:rPr>
                <w:color w:val="000000"/>
              </w:rPr>
              <w:t>□ 2) тучи сдвинулись и закрыли звезды</w:t>
            </w:r>
          </w:p>
        </w:tc>
      </w:tr>
      <w:tr w:rsidR="00DE6975" w14:paraId="225341C3" w14:textId="77777777" w:rsidTr="008C0125">
        <w:trPr>
          <w:trHeight w:val="244"/>
        </w:trPr>
        <w:tc>
          <w:tcPr>
            <w:tcW w:w="4219" w:type="dxa"/>
            <w:shd w:val="clear" w:color="auto" w:fill="auto"/>
          </w:tcPr>
          <w:p w14:paraId="6C5E8440" w14:textId="77777777" w:rsidR="00DE6975" w:rsidRPr="00E64270" w:rsidRDefault="00DE6975" w:rsidP="008C0125">
            <w:pPr>
              <w:rPr>
                <w:color w:val="000000"/>
              </w:rPr>
            </w:pPr>
            <w:r w:rsidRPr="00E64270">
              <w:rPr>
                <w:color w:val="000000"/>
              </w:rPr>
              <w:t>□ 3) тучи сдвинулись и закрыли</w:t>
            </w:r>
          </w:p>
        </w:tc>
        <w:tc>
          <w:tcPr>
            <w:tcW w:w="4678" w:type="dxa"/>
            <w:shd w:val="clear" w:color="auto" w:fill="auto"/>
          </w:tcPr>
          <w:p w14:paraId="01047042" w14:textId="77777777" w:rsidR="00DE6975" w:rsidRPr="00E64270" w:rsidRDefault="00DE6975" w:rsidP="008C0125">
            <w:pPr>
              <w:rPr>
                <w:color w:val="000000"/>
              </w:rPr>
            </w:pPr>
            <w:r w:rsidRPr="00E64270">
              <w:rPr>
                <w:color w:val="000000"/>
              </w:rPr>
              <w:t>□ 4) тучи сдвинулись</w:t>
            </w:r>
          </w:p>
        </w:tc>
      </w:tr>
    </w:tbl>
    <w:p w14:paraId="6F0E88A4" w14:textId="77777777" w:rsidR="00DE6975" w:rsidRDefault="00DE6975" w:rsidP="00DE6975">
      <w:pPr>
        <w:rPr>
          <w:color w:val="000000"/>
        </w:rPr>
      </w:pPr>
      <w:r w:rsidRPr="000B5E33">
        <w:rPr>
          <w:b/>
          <w:bCs/>
          <w:color w:val="000000"/>
        </w:rPr>
        <w:t>А3. </w:t>
      </w:r>
      <w:r w:rsidRPr="000B5E33">
        <w:rPr>
          <w:color w:val="000000"/>
        </w:rPr>
        <w:t>В каком предложении есть дополнение?</w:t>
      </w:r>
    </w:p>
    <w:tbl>
      <w:tblPr>
        <w:tblW w:w="0" w:type="auto"/>
        <w:tblLook w:val="04A0" w:firstRow="1" w:lastRow="0" w:firstColumn="1" w:lastColumn="0" w:noHBand="0" w:noVBand="1"/>
      </w:tblPr>
      <w:tblGrid>
        <w:gridCol w:w="4785"/>
        <w:gridCol w:w="4786"/>
      </w:tblGrid>
      <w:tr w:rsidR="00DE6975" w14:paraId="580E2E61" w14:textId="77777777" w:rsidTr="008C0125">
        <w:tc>
          <w:tcPr>
            <w:tcW w:w="4785" w:type="dxa"/>
            <w:shd w:val="clear" w:color="auto" w:fill="auto"/>
          </w:tcPr>
          <w:p w14:paraId="1B9CE6C4" w14:textId="77777777" w:rsidR="00DE6975" w:rsidRPr="00E64270" w:rsidRDefault="00DE6975" w:rsidP="008C0125">
            <w:pPr>
              <w:rPr>
                <w:color w:val="000000"/>
              </w:rPr>
            </w:pPr>
            <w:r w:rsidRPr="00E64270">
              <w:rPr>
                <w:color w:val="000000"/>
              </w:rPr>
              <w:t>□ 1) Утро застало нас в пути.</w:t>
            </w:r>
          </w:p>
        </w:tc>
        <w:tc>
          <w:tcPr>
            <w:tcW w:w="4786" w:type="dxa"/>
            <w:shd w:val="clear" w:color="auto" w:fill="auto"/>
          </w:tcPr>
          <w:p w14:paraId="6D4DADB7" w14:textId="77777777" w:rsidR="00DE6975" w:rsidRPr="00E64270" w:rsidRDefault="00DE6975" w:rsidP="008C0125">
            <w:pPr>
              <w:rPr>
                <w:color w:val="000000"/>
              </w:rPr>
            </w:pPr>
            <w:r w:rsidRPr="00E64270">
              <w:rPr>
                <w:color w:val="000000"/>
              </w:rPr>
              <w:t>□ 2) Глухой кашель послышался за стенкой.</w:t>
            </w:r>
          </w:p>
        </w:tc>
      </w:tr>
      <w:tr w:rsidR="00DE6975" w14:paraId="566CE0F5" w14:textId="77777777" w:rsidTr="008C0125">
        <w:tc>
          <w:tcPr>
            <w:tcW w:w="4785" w:type="dxa"/>
            <w:shd w:val="clear" w:color="auto" w:fill="auto"/>
          </w:tcPr>
          <w:p w14:paraId="33162478" w14:textId="77777777" w:rsidR="00DE6975" w:rsidRPr="00E64270" w:rsidRDefault="00DE6975" w:rsidP="008C0125">
            <w:pPr>
              <w:rPr>
                <w:color w:val="000000"/>
              </w:rPr>
            </w:pPr>
            <w:r w:rsidRPr="00E64270">
              <w:rPr>
                <w:color w:val="000000"/>
              </w:rPr>
              <w:t>□ 3) Мы не успели засветло выйти на тропу.</w:t>
            </w:r>
          </w:p>
        </w:tc>
        <w:tc>
          <w:tcPr>
            <w:tcW w:w="4786" w:type="dxa"/>
            <w:shd w:val="clear" w:color="auto" w:fill="auto"/>
          </w:tcPr>
          <w:p w14:paraId="7381D247" w14:textId="77777777" w:rsidR="00DE6975" w:rsidRPr="00E64270" w:rsidRDefault="00DE6975" w:rsidP="008C0125">
            <w:pPr>
              <w:rPr>
                <w:color w:val="000000"/>
              </w:rPr>
            </w:pPr>
            <w:r w:rsidRPr="00E64270">
              <w:rPr>
                <w:color w:val="000000"/>
              </w:rPr>
              <w:t>□ 4) Внезапно поднялся сильный ветер.</w:t>
            </w:r>
          </w:p>
        </w:tc>
      </w:tr>
    </w:tbl>
    <w:p w14:paraId="29FEF7E3" w14:textId="77777777" w:rsidR="00DE6975" w:rsidRPr="000B5E33" w:rsidRDefault="00DE6975" w:rsidP="00DE6975">
      <w:pPr>
        <w:rPr>
          <w:color w:val="000000"/>
        </w:rPr>
      </w:pPr>
      <w:r w:rsidRPr="000B5E33">
        <w:rPr>
          <w:b/>
          <w:bCs/>
          <w:color w:val="000000"/>
        </w:rPr>
        <w:t>А4. </w:t>
      </w:r>
      <w:r w:rsidRPr="000B5E33">
        <w:rPr>
          <w:color w:val="000000"/>
        </w:rPr>
        <w:t>В каком предложении знаки препинания расставлены неправильно?</w:t>
      </w:r>
    </w:p>
    <w:p w14:paraId="357893FC" w14:textId="77777777" w:rsidR="00DE6975" w:rsidRPr="000B5E33" w:rsidRDefault="00DE6975" w:rsidP="00DE6975">
      <w:pPr>
        <w:rPr>
          <w:color w:val="000000"/>
        </w:rPr>
      </w:pPr>
      <w:r w:rsidRPr="000B5E33">
        <w:rPr>
          <w:color w:val="000000"/>
        </w:rPr>
        <w:t>□ 1) Дорога тянулась вдоль леса, и по ней медленно двигался обоз.</w:t>
      </w:r>
    </w:p>
    <w:p w14:paraId="6DD20030" w14:textId="77777777" w:rsidR="00DE6975" w:rsidRPr="000B5E33" w:rsidRDefault="00DE6975" w:rsidP="00DE6975">
      <w:pPr>
        <w:rPr>
          <w:color w:val="000000"/>
        </w:rPr>
      </w:pPr>
      <w:r w:rsidRPr="000B5E33">
        <w:rPr>
          <w:color w:val="000000"/>
        </w:rPr>
        <w:t>□ 2) У князя Святослава было три сына: Ярополк, Олег и Владимир.</w:t>
      </w:r>
    </w:p>
    <w:p w14:paraId="2C5E22E1" w14:textId="77777777" w:rsidR="00DE6975" w:rsidRPr="000B5E33" w:rsidRDefault="00DE6975" w:rsidP="00DE6975">
      <w:pPr>
        <w:rPr>
          <w:color w:val="000000"/>
        </w:rPr>
      </w:pPr>
      <w:r w:rsidRPr="000B5E33">
        <w:rPr>
          <w:color w:val="000000"/>
        </w:rPr>
        <w:t>□ 3) Овчарки — послушные, умные животные.</w:t>
      </w:r>
    </w:p>
    <w:p w14:paraId="326CEBE1" w14:textId="77777777" w:rsidR="00DE6975" w:rsidRPr="000B5E33" w:rsidRDefault="00DE6975" w:rsidP="00DE6975">
      <w:pPr>
        <w:rPr>
          <w:color w:val="000000"/>
        </w:rPr>
      </w:pPr>
      <w:r w:rsidRPr="000B5E33">
        <w:rPr>
          <w:color w:val="000000"/>
        </w:rPr>
        <w:t>□ 4) Народная мудрость гласит: «Не спеши языком торопись делом».</w:t>
      </w:r>
    </w:p>
    <w:p w14:paraId="17A1DDEC" w14:textId="77777777" w:rsidR="00DE6975" w:rsidRPr="000B5E33" w:rsidRDefault="00DE6975" w:rsidP="00DE6975">
      <w:pPr>
        <w:rPr>
          <w:color w:val="000000"/>
        </w:rPr>
      </w:pPr>
      <w:r w:rsidRPr="000B5E33">
        <w:rPr>
          <w:b/>
          <w:bCs/>
          <w:color w:val="000000"/>
        </w:rPr>
        <w:t>А5.</w:t>
      </w:r>
      <w:r w:rsidRPr="000B5E33">
        <w:rPr>
          <w:color w:val="000000"/>
        </w:rPr>
        <w:t> Какое предложение простое?</w:t>
      </w:r>
    </w:p>
    <w:p w14:paraId="37CB6FA4" w14:textId="77777777" w:rsidR="00DE6975" w:rsidRPr="000B5E33" w:rsidRDefault="00DE6975" w:rsidP="00DE6975">
      <w:pPr>
        <w:rPr>
          <w:color w:val="000000"/>
        </w:rPr>
      </w:pPr>
      <w:r w:rsidRPr="000B5E33">
        <w:rPr>
          <w:color w:val="000000"/>
        </w:rPr>
        <w:lastRenderedPageBreak/>
        <w:t>□ 1) Приходит весна, и птицы возвращаются в родные края.</w:t>
      </w:r>
    </w:p>
    <w:p w14:paraId="1286B64E" w14:textId="77777777" w:rsidR="00DE6975" w:rsidRPr="000B5E33" w:rsidRDefault="00DE6975" w:rsidP="00DE6975">
      <w:pPr>
        <w:rPr>
          <w:color w:val="000000"/>
        </w:rPr>
      </w:pPr>
      <w:r w:rsidRPr="000B5E33">
        <w:rPr>
          <w:color w:val="000000"/>
        </w:rPr>
        <w:t>□ 2) Весною я пошел смотреть свои яблони и увидал, что мыши объели их корни.</w:t>
      </w:r>
    </w:p>
    <w:p w14:paraId="550C8C00" w14:textId="77777777" w:rsidR="00DE6975" w:rsidRPr="000B5E33" w:rsidRDefault="00DE6975" w:rsidP="00DE6975">
      <w:pPr>
        <w:rPr>
          <w:color w:val="000000"/>
        </w:rPr>
      </w:pPr>
      <w:r w:rsidRPr="000B5E33">
        <w:rPr>
          <w:color w:val="000000"/>
        </w:rPr>
        <w:t>□ 3) Трамвай показался из-за угла, медленно пересёк проспект и остановился.</w:t>
      </w:r>
    </w:p>
    <w:p w14:paraId="5D63C8A5" w14:textId="77777777" w:rsidR="00DE6975" w:rsidRPr="000B5E33" w:rsidRDefault="00DE6975" w:rsidP="00DE6975">
      <w:pPr>
        <w:rPr>
          <w:color w:val="000000"/>
        </w:rPr>
      </w:pPr>
      <w:r w:rsidRPr="000B5E33">
        <w:rPr>
          <w:color w:val="000000"/>
        </w:rPr>
        <w:t>□ 4) Где начинается вспашка, там появляются зяблики.</w:t>
      </w:r>
    </w:p>
    <w:p w14:paraId="58154A51" w14:textId="77777777" w:rsidR="00DE6975" w:rsidRPr="000B5E33" w:rsidRDefault="00DE6975" w:rsidP="00DE6975">
      <w:pPr>
        <w:rPr>
          <w:color w:val="000000"/>
        </w:rPr>
      </w:pPr>
      <w:r w:rsidRPr="000B5E33">
        <w:rPr>
          <w:b/>
          <w:bCs/>
          <w:color w:val="000000"/>
        </w:rPr>
        <w:t>А6.</w:t>
      </w:r>
      <w:r w:rsidRPr="000B5E33">
        <w:rPr>
          <w:color w:val="000000"/>
        </w:rPr>
        <w:t> В каком предложении знаки препинания расставлены правильно?</w:t>
      </w:r>
    </w:p>
    <w:p w14:paraId="43D0E03D" w14:textId="77777777" w:rsidR="00DE6975" w:rsidRPr="000B5E33" w:rsidRDefault="00DE6975" w:rsidP="00DE6975">
      <w:pPr>
        <w:rPr>
          <w:color w:val="000000"/>
        </w:rPr>
      </w:pPr>
      <w:r w:rsidRPr="000B5E33">
        <w:rPr>
          <w:color w:val="000000"/>
        </w:rPr>
        <w:t>□ 1) Спи моя радость, усни.</w:t>
      </w:r>
    </w:p>
    <w:p w14:paraId="3F3763B2" w14:textId="77777777" w:rsidR="00DE6975" w:rsidRPr="000B5E33" w:rsidRDefault="00DE6975" w:rsidP="00DE6975">
      <w:pPr>
        <w:rPr>
          <w:color w:val="000000"/>
        </w:rPr>
      </w:pPr>
      <w:r w:rsidRPr="000B5E33">
        <w:rPr>
          <w:color w:val="000000"/>
        </w:rPr>
        <w:t xml:space="preserve">□ 2) Скоро, </w:t>
      </w:r>
      <w:proofErr w:type="gramStart"/>
      <w:r w:rsidRPr="000B5E33">
        <w:rPr>
          <w:color w:val="000000"/>
        </w:rPr>
        <w:t>кажется</w:t>
      </w:r>
      <w:proofErr w:type="gramEnd"/>
      <w:r w:rsidRPr="000B5E33">
        <w:rPr>
          <w:color w:val="000000"/>
        </w:rPr>
        <w:t xml:space="preserve"> будет дождь.</w:t>
      </w:r>
    </w:p>
    <w:p w14:paraId="4AF86DD8" w14:textId="77777777" w:rsidR="00DE6975" w:rsidRPr="000B5E33" w:rsidRDefault="00DE6975" w:rsidP="00DE6975">
      <w:pPr>
        <w:rPr>
          <w:color w:val="000000"/>
        </w:rPr>
      </w:pPr>
      <w:r w:rsidRPr="000B5E33">
        <w:rPr>
          <w:color w:val="000000"/>
        </w:rPr>
        <w:t>□ 3) К счастью неблагоприятный прогноз не оправдался.</w:t>
      </w:r>
    </w:p>
    <w:p w14:paraId="379ACA91" w14:textId="77777777" w:rsidR="00DE6975" w:rsidRPr="000B5E33" w:rsidRDefault="00DE6975" w:rsidP="00DE6975">
      <w:pPr>
        <w:rPr>
          <w:color w:val="000000"/>
        </w:rPr>
      </w:pPr>
      <w:r w:rsidRPr="000B5E33">
        <w:rPr>
          <w:color w:val="000000"/>
        </w:rPr>
        <w:t>□ 4) Кто тебя выдумал, звездная страна?</w:t>
      </w:r>
    </w:p>
    <w:p w14:paraId="4859E103" w14:textId="77777777" w:rsidR="00DE6975" w:rsidRPr="000B5E33" w:rsidRDefault="00DE6975" w:rsidP="00DE6975">
      <w:pPr>
        <w:rPr>
          <w:color w:val="000000"/>
        </w:rPr>
      </w:pPr>
      <w:r w:rsidRPr="000B5E33">
        <w:rPr>
          <w:b/>
          <w:bCs/>
          <w:color w:val="000000"/>
        </w:rPr>
        <w:t>В1. </w:t>
      </w:r>
      <w:r w:rsidRPr="000B5E33">
        <w:rPr>
          <w:color w:val="000000"/>
        </w:rPr>
        <w:t>Из данного предложения выпишите дополнение (дополнения).</w:t>
      </w:r>
    </w:p>
    <w:p w14:paraId="3B19FCBE" w14:textId="77777777" w:rsidR="00DE6975" w:rsidRPr="000B5E33" w:rsidRDefault="00DE6975" w:rsidP="00DE6975">
      <w:pPr>
        <w:rPr>
          <w:color w:val="000000"/>
        </w:rPr>
      </w:pPr>
      <w:r w:rsidRPr="000B5E33">
        <w:rPr>
          <w:color w:val="000000"/>
        </w:rPr>
        <w:t>Пожарные мгновенно раскатали рукава, поставили лестницы.</w:t>
      </w:r>
    </w:p>
    <w:p w14:paraId="6F01D7E4" w14:textId="77777777" w:rsidR="00DE6975" w:rsidRPr="000B5E33" w:rsidRDefault="00DE6975" w:rsidP="00DE6975">
      <w:pPr>
        <w:rPr>
          <w:color w:val="000000"/>
        </w:rPr>
      </w:pPr>
      <w:r w:rsidRPr="000B5E33">
        <w:rPr>
          <w:b/>
          <w:bCs/>
          <w:color w:val="000000"/>
        </w:rPr>
        <w:t>В2. </w:t>
      </w:r>
      <w:r w:rsidRPr="000B5E33">
        <w:rPr>
          <w:color w:val="000000"/>
        </w:rPr>
        <w:t>Напишите часть речи, которой выражено сказуемое в предложении.</w:t>
      </w:r>
    </w:p>
    <w:p w14:paraId="34C441FC" w14:textId="77777777" w:rsidR="00DE6975" w:rsidRPr="000B5E33" w:rsidRDefault="00DE6975" w:rsidP="00DE6975">
      <w:pPr>
        <w:rPr>
          <w:color w:val="000000"/>
        </w:rPr>
      </w:pPr>
      <w:r w:rsidRPr="000B5E33">
        <w:rPr>
          <w:color w:val="000000"/>
        </w:rPr>
        <w:t>Ярослав Мудрый — автор сборника законов «Русская правда».</w:t>
      </w:r>
    </w:p>
    <w:p w14:paraId="682439A2" w14:textId="77777777" w:rsidR="00DE6975" w:rsidRPr="000B5E33" w:rsidRDefault="00DE6975" w:rsidP="00DE6975">
      <w:pPr>
        <w:rPr>
          <w:color w:val="000000"/>
        </w:rPr>
      </w:pPr>
      <w:r w:rsidRPr="000B5E33">
        <w:rPr>
          <w:b/>
          <w:bCs/>
          <w:color w:val="000000"/>
        </w:rPr>
        <w:t>B3.</w:t>
      </w:r>
      <w:r w:rsidRPr="000B5E33">
        <w:rPr>
          <w:color w:val="000000"/>
        </w:rPr>
        <w:t> Напишите, каким по цели высказывания является предложение.</w:t>
      </w:r>
    </w:p>
    <w:p w14:paraId="50C3FAEE" w14:textId="77777777" w:rsidR="00DE6975" w:rsidRPr="000B5E33" w:rsidRDefault="00DE6975" w:rsidP="00DE6975">
      <w:pPr>
        <w:rPr>
          <w:color w:val="000000"/>
        </w:rPr>
      </w:pPr>
      <w:r w:rsidRPr="000B5E33">
        <w:rPr>
          <w:color w:val="000000"/>
        </w:rPr>
        <w:t>Дедушка, голубчик, сделай мне свисток!</w:t>
      </w:r>
    </w:p>
    <w:p w14:paraId="097E58B4" w14:textId="77777777" w:rsidR="00DE6975" w:rsidRPr="000B5E33" w:rsidRDefault="00DE6975" w:rsidP="00DE6975">
      <w:pPr>
        <w:rPr>
          <w:color w:val="000000"/>
        </w:rPr>
      </w:pPr>
      <w:r w:rsidRPr="000B5E33">
        <w:rPr>
          <w:b/>
          <w:bCs/>
          <w:color w:val="000000"/>
        </w:rPr>
        <w:t>С1. </w:t>
      </w:r>
      <w:r w:rsidRPr="000B5E33">
        <w:rPr>
          <w:color w:val="000000"/>
        </w:rPr>
        <w:t>Напишите небольшое письмо другу о том, как вы ходили в театр (на выставку, в цирк).</w:t>
      </w:r>
    </w:p>
    <w:p w14:paraId="4F1D9581" w14:textId="77777777" w:rsidR="00DE6975" w:rsidRPr="000B5E33" w:rsidRDefault="00DE6975" w:rsidP="00DE6975">
      <w:pPr>
        <w:jc w:val="center"/>
        <w:outlineLvl w:val="2"/>
        <w:rPr>
          <w:bCs/>
          <w:color w:val="000000"/>
        </w:rPr>
      </w:pPr>
      <w:r w:rsidRPr="000B5E33">
        <w:rPr>
          <w:bCs/>
          <w:color w:val="000000"/>
        </w:rPr>
        <w:t xml:space="preserve">Вариант </w:t>
      </w:r>
      <w:r>
        <w:rPr>
          <w:bCs/>
          <w:color w:val="000000"/>
        </w:rPr>
        <w:t>2</w:t>
      </w:r>
    </w:p>
    <w:p w14:paraId="3CFD64D5" w14:textId="77777777" w:rsidR="00DE6975" w:rsidRDefault="00DE6975" w:rsidP="00DE6975">
      <w:pPr>
        <w:rPr>
          <w:color w:val="000000"/>
        </w:rPr>
      </w:pPr>
      <w:r w:rsidRPr="000B5E33">
        <w:rPr>
          <w:b/>
          <w:bCs/>
          <w:color w:val="000000"/>
        </w:rPr>
        <w:t>А1. </w:t>
      </w:r>
      <w:r w:rsidRPr="000B5E33">
        <w:rPr>
          <w:color w:val="000000"/>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DE6975" w14:paraId="7B64A242" w14:textId="77777777" w:rsidTr="008C0125">
        <w:tc>
          <w:tcPr>
            <w:tcW w:w="2392" w:type="dxa"/>
            <w:shd w:val="clear" w:color="auto" w:fill="auto"/>
          </w:tcPr>
          <w:p w14:paraId="60121997" w14:textId="77777777" w:rsidR="00DE6975" w:rsidRPr="00E64270" w:rsidRDefault="00DE6975" w:rsidP="008C0125">
            <w:pPr>
              <w:rPr>
                <w:color w:val="000000"/>
              </w:rPr>
            </w:pPr>
            <w:r w:rsidRPr="00E64270">
              <w:rPr>
                <w:color w:val="000000"/>
              </w:rPr>
              <w:t>□ 1) около школы</w:t>
            </w:r>
          </w:p>
        </w:tc>
        <w:tc>
          <w:tcPr>
            <w:tcW w:w="2393" w:type="dxa"/>
            <w:shd w:val="clear" w:color="auto" w:fill="auto"/>
          </w:tcPr>
          <w:p w14:paraId="316CAA5F" w14:textId="77777777" w:rsidR="00DE6975" w:rsidRPr="00E64270" w:rsidRDefault="00DE6975" w:rsidP="008C0125">
            <w:pPr>
              <w:rPr>
                <w:color w:val="000000"/>
              </w:rPr>
            </w:pPr>
            <w:r w:rsidRPr="00E64270">
              <w:rPr>
                <w:color w:val="000000"/>
              </w:rPr>
              <w:t>□ 2) старинная книга</w:t>
            </w:r>
          </w:p>
        </w:tc>
        <w:tc>
          <w:tcPr>
            <w:tcW w:w="2393" w:type="dxa"/>
            <w:shd w:val="clear" w:color="auto" w:fill="auto"/>
          </w:tcPr>
          <w:p w14:paraId="30D0C34C" w14:textId="77777777" w:rsidR="00DE6975" w:rsidRPr="00E64270" w:rsidRDefault="00DE6975" w:rsidP="008C0125">
            <w:pPr>
              <w:rPr>
                <w:color w:val="000000"/>
              </w:rPr>
            </w:pPr>
            <w:r w:rsidRPr="00E64270">
              <w:rPr>
                <w:color w:val="000000"/>
              </w:rPr>
              <w:t>□ 3) помощь друга</w:t>
            </w:r>
          </w:p>
        </w:tc>
        <w:tc>
          <w:tcPr>
            <w:tcW w:w="2393" w:type="dxa"/>
            <w:shd w:val="clear" w:color="auto" w:fill="auto"/>
          </w:tcPr>
          <w:p w14:paraId="53E10AB5" w14:textId="77777777" w:rsidR="00DE6975" w:rsidRPr="00E64270" w:rsidRDefault="00DE6975" w:rsidP="008C0125">
            <w:pPr>
              <w:rPr>
                <w:color w:val="000000"/>
              </w:rPr>
            </w:pPr>
            <w:r w:rsidRPr="00E64270">
              <w:rPr>
                <w:color w:val="000000"/>
              </w:rPr>
              <w:t>□ 4) нашёл гриб</w:t>
            </w:r>
          </w:p>
        </w:tc>
      </w:tr>
    </w:tbl>
    <w:p w14:paraId="5EB1BC61" w14:textId="77777777" w:rsidR="00DE6975" w:rsidRPr="000B5E33" w:rsidRDefault="00DE6975" w:rsidP="00DE6975">
      <w:pPr>
        <w:rPr>
          <w:color w:val="000000"/>
        </w:rPr>
      </w:pPr>
      <w:r w:rsidRPr="000B5E33">
        <w:rPr>
          <w:b/>
          <w:bCs/>
          <w:color w:val="000000"/>
        </w:rPr>
        <w:t>А2. </w:t>
      </w:r>
      <w:r w:rsidRPr="000B5E33">
        <w:rPr>
          <w:color w:val="000000"/>
        </w:rPr>
        <w:t>Укажите грамматическую основу (основы) в предложении.</w:t>
      </w:r>
    </w:p>
    <w:p w14:paraId="6394BF8F" w14:textId="77777777" w:rsidR="00DE6975" w:rsidRDefault="00DE6975" w:rsidP="00DE6975">
      <w:pPr>
        <w:rPr>
          <w:color w:val="000000"/>
        </w:rPr>
      </w:pPr>
      <w:r w:rsidRPr="000B5E33">
        <w:rPr>
          <w:color w:val="000000"/>
        </w:rPr>
        <w:t>Грохот грома раздавался непрерывно и сливался в один сплошной гул.</w:t>
      </w:r>
    </w:p>
    <w:tbl>
      <w:tblPr>
        <w:tblW w:w="0" w:type="auto"/>
        <w:tblLook w:val="04A0" w:firstRow="1" w:lastRow="0" w:firstColumn="1" w:lastColumn="0" w:noHBand="0" w:noVBand="1"/>
      </w:tblPr>
      <w:tblGrid>
        <w:gridCol w:w="4785"/>
        <w:gridCol w:w="4786"/>
      </w:tblGrid>
      <w:tr w:rsidR="00DE6975" w14:paraId="03ED339A" w14:textId="77777777" w:rsidTr="008C0125">
        <w:tc>
          <w:tcPr>
            <w:tcW w:w="4785" w:type="dxa"/>
            <w:shd w:val="clear" w:color="auto" w:fill="auto"/>
          </w:tcPr>
          <w:p w14:paraId="5C85C77C" w14:textId="77777777" w:rsidR="00DE6975" w:rsidRPr="00E64270" w:rsidRDefault="00DE6975" w:rsidP="008C0125">
            <w:pPr>
              <w:rPr>
                <w:color w:val="000000"/>
              </w:rPr>
            </w:pPr>
            <w:r w:rsidRPr="00E64270">
              <w:rPr>
                <w:color w:val="000000"/>
              </w:rPr>
              <w:t>□ 1) грохот раздавался</w:t>
            </w:r>
          </w:p>
        </w:tc>
        <w:tc>
          <w:tcPr>
            <w:tcW w:w="4786" w:type="dxa"/>
            <w:shd w:val="clear" w:color="auto" w:fill="auto"/>
          </w:tcPr>
          <w:p w14:paraId="1342C787" w14:textId="77777777" w:rsidR="00DE6975" w:rsidRPr="00E64270" w:rsidRDefault="00DE6975" w:rsidP="008C0125">
            <w:pPr>
              <w:rPr>
                <w:color w:val="000000"/>
              </w:rPr>
            </w:pPr>
            <w:r w:rsidRPr="00E64270">
              <w:rPr>
                <w:color w:val="000000"/>
              </w:rPr>
              <w:t>□ 2) сливался гул</w:t>
            </w:r>
          </w:p>
        </w:tc>
      </w:tr>
      <w:tr w:rsidR="00DE6975" w14:paraId="5ED1832D" w14:textId="77777777" w:rsidTr="008C0125">
        <w:tc>
          <w:tcPr>
            <w:tcW w:w="4785" w:type="dxa"/>
            <w:shd w:val="clear" w:color="auto" w:fill="auto"/>
          </w:tcPr>
          <w:p w14:paraId="3DE15F35" w14:textId="77777777" w:rsidR="00DE6975" w:rsidRPr="00E64270" w:rsidRDefault="00DE6975" w:rsidP="008C0125">
            <w:pPr>
              <w:rPr>
                <w:color w:val="000000"/>
              </w:rPr>
            </w:pPr>
            <w:r w:rsidRPr="00E64270">
              <w:rPr>
                <w:color w:val="000000"/>
              </w:rPr>
              <w:t>□ 3) грохот раздавался и сливался гул</w:t>
            </w:r>
          </w:p>
        </w:tc>
        <w:tc>
          <w:tcPr>
            <w:tcW w:w="4786" w:type="dxa"/>
            <w:shd w:val="clear" w:color="auto" w:fill="auto"/>
          </w:tcPr>
          <w:p w14:paraId="0A0E39F1" w14:textId="77777777" w:rsidR="00DE6975" w:rsidRPr="00E64270" w:rsidRDefault="00DE6975" w:rsidP="008C0125">
            <w:pPr>
              <w:rPr>
                <w:color w:val="000000"/>
              </w:rPr>
            </w:pPr>
            <w:r w:rsidRPr="00E64270">
              <w:rPr>
                <w:color w:val="000000"/>
              </w:rPr>
              <w:t>□ 4) грохот раздавался и сливался</w:t>
            </w:r>
          </w:p>
        </w:tc>
      </w:tr>
    </w:tbl>
    <w:p w14:paraId="26A25122" w14:textId="77777777" w:rsidR="00DE6975" w:rsidRDefault="00DE6975" w:rsidP="00DE6975">
      <w:pPr>
        <w:rPr>
          <w:color w:val="000000"/>
        </w:rPr>
      </w:pPr>
      <w:r w:rsidRPr="000B5E33">
        <w:rPr>
          <w:b/>
          <w:bCs/>
          <w:color w:val="000000"/>
        </w:rPr>
        <w:t>А3. </w:t>
      </w:r>
      <w:r w:rsidRPr="000B5E33">
        <w:rPr>
          <w:color w:val="000000"/>
        </w:rPr>
        <w:t>В каком предложении нет обстоятельства?</w:t>
      </w:r>
    </w:p>
    <w:tbl>
      <w:tblPr>
        <w:tblW w:w="0" w:type="auto"/>
        <w:tblLook w:val="04A0" w:firstRow="1" w:lastRow="0" w:firstColumn="1" w:lastColumn="0" w:noHBand="0" w:noVBand="1"/>
      </w:tblPr>
      <w:tblGrid>
        <w:gridCol w:w="4928"/>
        <w:gridCol w:w="4643"/>
      </w:tblGrid>
      <w:tr w:rsidR="00DE6975" w14:paraId="46CF9364" w14:textId="77777777" w:rsidTr="008C0125">
        <w:tc>
          <w:tcPr>
            <w:tcW w:w="4928" w:type="dxa"/>
            <w:shd w:val="clear" w:color="auto" w:fill="auto"/>
          </w:tcPr>
          <w:p w14:paraId="3C0F3B86" w14:textId="77777777" w:rsidR="00DE6975" w:rsidRPr="00E64270" w:rsidRDefault="00DE6975" w:rsidP="008C0125">
            <w:pPr>
              <w:rPr>
                <w:color w:val="000000"/>
              </w:rPr>
            </w:pPr>
            <w:r w:rsidRPr="00E64270">
              <w:rPr>
                <w:color w:val="000000"/>
              </w:rPr>
              <w:t>□ 1) Огромный беркут расправил мощные крылья.</w:t>
            </w:r>
          </w:p>
        </w:tc>
        <w:tc>
          <w:tcPr>
            <w:tcW w:w="4643" w:type="dxa"/>
            <w:shd w:val="clear" w:color="auto" w:fill="auto"/>
          </w:tcPr>
          <w:p w14:paraId="2F6B6A08" w14:textId="77777777" w:rsidR="00DE6975" w:rsidRPr="00E64270" w:rsidRDefault="00DE6975" w:rsidP="008C0125">
            <w:pPr>
              <w:rPr>
                <w:color w:val="000000"/>
              </w:rPr>
            </w:pPr>
            <w:r w:rsidRPr="00E64270">
              <w:rPr>
                <w:color w:val="000000"/>
              </w:rPr>
              <w:t>□ 2) Хозяин заварил чай, позвал гостей к столу.</w:t>
            </w:r>
          </w:p>
        </w:tc>
      </w:tr>
      <w:tr w:rsidR="00DE6975" w14:paraId="47A8A9E7" w14:textId="77777777" w:rsidTr="008C0125">
        <w:tc>
          <w:tcPr>
            <w:tcW w:w="4928" w:type="dxa"/>
            <w:shd w:val="clear" w:color="auto" w:fill="auto"/>
          </w:tcPr>
          <w:p w14:paraId="24563F0B" w14:textId="77777777" w:rsidR="00DE6975" w:rsidRPr="00E64270" w:rsidRDefault="00DE6975" w:rsidP="008C0125">
            <w:pPr>
              <w:rPr>
                <w:color w:val="000000"/>
              </w:rPr>
            </w:pPr>
            <w:r w:rsidRPr="00E64270">
              <w:rPr>
                <w:color w:val="000000"/>
              </w:rPr>
              <w:t>□ 3) Косой дождь сильно бил в оконные стёкла.</w:t>
            </w:r>
          </w:p>
        </w:tc>
        <w:tc>
          <w:tcPr>
            <w:tcW w:w="4643" w:type="dxa"/>
            <w:shd w:val="clear" w:color="auto" w:fill="auto"/>
          </w:tcPr>
          <w:p w14:paraId="1BBD4910" w14:textId="77777777" w:rsidR="00DE6975" w:rsidRPr="00E64270" w:rsidRDefault="00DE6975" w:rsidP="008C0125">
            <w:pPr>
              <w:rPr>
                <w:color w:val="000000"/>
              </w:rPr>
            </w:pPr>
            <w:r w:rsidRPr="00E64270">
              <w:rPr>
                <w:color w:val="000000"/>
              </w:rPr>
              <w:t>□ 4) Ветер закрутился в верхушках деревьев.</w:t>
            </w:r>
          </w:p>
        </w:tc>
      </w:tr>
    </w:tbl>
    <w:p w14:paraId="2C8ADA83" w14:textId="77777777" w:rsidR="00DE6975" w:rsidRPr="000B5E33" w:rsidRDefault="00DE6975" w:rsidP="00DE6975">
      <w:pPr>
        <w:rPr>
          <w:color w:val="000000"/>
        </w:rPr>
      </w:pPr>
      <w:r w:rsidRPr="000B5E33">
        <w:rPr>
          <w:b/>
          <w:bCs/>
          <w:color w:val="000000"/>
        </w:rPr>
        <w:t>А4. </w:t>
      </w:r>
      <w:r w:rsidRPr="000B5E33">
        <w:rPr>
          <w:color w:val="000000"/>
        </w:rPr>
        <w:t>В каком предложении знаки препинания расставлены неправильно?</w:t>
      </w:r>
    </w:p>
    <w:p w14:paraId="65ED9407" w14:textId="77777777" w:rsidR="00DE6975" w:rsidRPr="000B5E33" w:rsidRDefault="00DE6975" w:rsidP="00DE6975">
      <w:pPr>
        <w:rPr>
          <w:color w:val="000000"/>
        </w:rPr>
      </w:pPr>
      <w:r w:rsidRPr="000B5E33">
        <w:rPr>
          <w:color w:val="000000"/>
        </w:rPr>
        <w:t>□ 1) «Утро вечера мудренее», — гласит пословица.</w:t>
      </w:r>
    </w:p>
    <w:p w14:paraId="6654B279" w14:textId="77777777" w:rsidR="00DE6975" w:rsidRPr="000B5E33" w:rsidRDefault="00DE6975" w:rsidP="00DE6975">
      <w:pPr>
        <w:rPr>
          <w:color w:val="000000"/>
        </w:rPr>
      </w:pPr>
      <w:r w:rsidRPr="000B5E33">
        <w:rPr>
          <w:color w:val="000000"/>
        </w:rPr>
        <w:t>□ 2) По природным условиям Большой Кавказ делится на три части: Западный, Центральный и Восточный.</w:t>
      </w:r>
    </w:p>
    <w:p w14:paraId="5A4FB54E" w14:textId="77777777" w:rsidR="00DE6975" w:rsidRPr="000B5E33" w:rsidRDefault="00DE6975" w:rsidP="00DE6975">
      <w:pPr>
        <w:rPr>
          <w:color w:val="000000"/>
        </w:rPr>
      </w:pPr>
      <w:r w:rsidRPr="000B5E33">
        <w:rPr>
          <w:color w:val="000000"/>
        </w:rPr>
        <w:t>□ 3) Герой Карло Коллоди Пиноккио — ближайший родственник Буратино.</w:t>
      </w:r>
    </w:p>
    <w:p w14:paraId="3EEB5A03" w14:textId="77777777" w:rsidR="00DE6975" w:rsidRPr="000B5E33" w:rsidRDefault="00DE6975" w:rsidP="00DE6975">
      <w:pPr>
        <w:rPr>
          <w:color w:val="000000"/>
        </w:rPr>
      </w:pPr>
      <w:r w:rsidRPr="000B5E33">
        <w:rPr>
          <w:color w:val="000000"/>
        </w:rPr>
        <w:t>□ 4) Занавес открылся и представление началось.</w:t>
      </w:r>
    </w:p>
    <w:p w14:paraId="65E8F569" w14:textId="77777777" w:rsidR="00DE6975" w:rsidRPr="000B5E33" w:rsidRDefault="00DE6975" w:rsidP="00DE6975">
      <w:pPr>
        <w:rPr>
          <w:color w:val="000000"/>
        </w:rPr>
      </w:pPr>
      <w:r w:rsidRPr="000B5E33">
        <w:rPr>
          <w:b/>
          <w:bCs/>
          <w:color w:val="000000"/>
        </w:rPr>
        <w:lastRenderedPageBreak/>
        <w:t>А5.</w:t>
      </w:r>
      <w:r w:rsidRPr="000B5E33">
        <w:rPr>
          <w:color w:val="000000"/>
        </w:rPr>
        <w:t> Какое предложение простое?</w:t>
      </w:r>
    </w:p>
    <w:p w14:paraId="351BB28F" w14:textId="77777777" w:rsidR="00DE6975" w:rsidRPr="000B5E33" w:rsidRDefault="00DE6975" w:rsidP="00DE6975">
      <w:pPr>
        <w:rPr>
          <w:color w:val="000000"/>
        </w:rPr>
      </w:pPr>
      <w:r w:rsidRPr="000B5E33">
        <w:rPr>
          <w:color w:val="000000"/>
        </w:rPr>
        <w:t>□ 1) Когда приходит весна, приходит и радость.</w:t>
      </w:r>
    </w:p>
    <w:p w14:paraId="029DE3A2" w14:textId="77777777" w:rsidR="00DE6975" w:rsidRPr="000B5E33" w:rsidRDefault="00DE6975" w:rsidP="00DE6975">
      <w:pPr>
        <w:rPr>
          <w:color w:val="000000"/>
        </w:rPr>
      </w:pPr>
      <w:r w:rsidRPr="000B5E33">
        <w:rPr>
          <w:color w:val="000000"/>
        </w:rPr>
        <w:t>□ 2) От Главною хребта на запад, на юг и на восток отходит ещё много небольших, довольно высоких хребтов.</w:t>
      </w:r>
    </w:p>
    <w:p w14:paraId="7E325C7E" w14:textId="77777777" w:rsidR="00DE6975" w:rsidRPr="000B5E33" w:rsidRDefault="00DE6975" w:rsidP="00DE6975">
      <w:pPr>
        <w:rPr>
          <w:color w:val="000000"/>
        </w:rPr>
      </w:pPr>
      <w:r w:rsidRPr="000B5E33">
        <w:rPr>
          <w:color w:val="000000"/>
        </w:rPr>
        <w:t>□ 3) Мы решили, что гроза уже миновала.</w:t>
      </w:r>
    </w:p>
    <w:p w14:paraId="6D135924" w14:textId="77777777" w:rsidR="00DE6975" w:rsidRPr="000B5E33" w:rsidRDefault="00DE6975" w:rsidP="00DE6975">
      <w:pPr>
        <w:rPr>
          <w:color w:val="000000"/>
        </w:rPr>
      </w:pPr>
      <w:r w:rsidRPr="000B5E33">
        <w:rPr>
          <w:color w:val="000000"/>
        </w:rPr>
        <w:t>□ 4) Хлопнула калитка, и послышались голоса.</w:t>
      </w:r>
    </w:p>
    <w:p w14:paraId="1A4FA54E" w14:textId="77777777" w:rsidR="00DE6975" w:rsidRPr="000B5E33" w:rsidRDefault="00DE6975" w:rsidP="00DE6975">
      <w:pPr>
        <w:rPr>
          <w:color w:val="000000"/>
        </w:rPr>
      </w:pPr>
      <w:r w:rsidRPr="000B5E33">
        <w:rPr>
          <w:b/>
          <w:bCs/>
          <w:color w:val="000000"/>
        </w:rPr>
        <w:t>А6.</w:t>
      </w:r>
      <w:r w:rsidRPr="000B5E33">
        <w:rPr>
          <w:color w:val="000000"/>
        </w:rPr>
        <w:t> В каком предложении знаки препинания расставлены правильно?</w:t>
      </w:r>
    </w:p>
    <w:p w14:paraId="7C85521C" w14:textId="77777777" w:rsidR="00DE6975" w:rsidRPr="000B5E33" w:rsidRDefault="00DE6975" w:rsidP="00DE6975">
      <w:pPr>
        <w:rPr>
          <w:color w:val="000000"/>
        </w:rPr>
      </w:pPr>
      <w:r w:rsidRPr="000B5E33">
        <w:rPr>
          <w:color w:val="000000"/>
        </w:rPr>
        <w:t>□ 1) Вы, конечно, знаете таблицу умножения.</w:t>
      </w:r>
    </w:p>
    <w:p w14:paraId="21AC05E4" w14:textId="77777777" w:rsidR="00DE6975" w:rsidRPr="000B5E33" w:rsidRDefault="00DE6975" w:rsidP="00DE6975">
      <w:pPr>
        <w:rPr>
          <w:color w:val="000000"/>
        </w:rPr>
      </w:pPr>
      <w:r w:rsidRPr="000B5E33">
        <w:rPr>
          <w:color w:val="000000"/>
        </w:rPr>
        <w:t>□ 2) Умчи меня олень, в свою страну оленью!</w:t>
      </w:r>
    </w:p>
    <w:p w14:paraId="5F6AD045" w14:textId="77777777" w:rsidR="00DE6975" w:rsidRPr="000B5E33" w:rsidRDefault="00DE6975" w:rsidP="00DE6975">
      <w:pPr>
        <w:rPr>
          <w:color w:val="000000"/>
        </w:rPr>
      </w:pPr>
      <w:r w:rsidRPr="000B5E33">
        <w:rPr>
          <w:color w:val="000000"/>
        </w:rPr>
        <w:t>□ 3) Возможно Мишка просто не хотел идти в школу.</w:t>
      </w:r>
    </w:p>
    <w:p w14:paraId="1FC4DC1B" w14:textId="77777777" w:rsidR="00DE6975" w:rsidRPr="000B5E33" w:rsidRDefault="00DE6975" w:rsidP="00DE6975">
      <w:pPr>
        <w:rPr>
          <w:color w:val="000000"/>
        </w:rPr>
      </w:pPr>
      <w:r w:rsidRPr="000B5E33">
        <w:rPr>
          <w:color w:val="000000"/>
        </w:rPr>
        <w:t>□ 4) Бабушка расскажи мне сказку.</w:t>
      </w:r>
    </w:p>
    <w:p w14:paraId="5E3CC702" w14:textId="77777777" w:rsidR="00DE6975" w:rsidRPr="000B5E33" w:rsidRDefault="00DE6975" w:rsidP="00DE6975">
      <w:pPr>
        <w:rPr>
          <w:color w:val="000000"/>
        </w:rPr>
      </w:pPr>
      <w:r w:rsidRPr="000B5E33">
        <w:rPr>
          <w:b/>
          <w:bCs/>
          <w:color w:val="000000"/>
        </w:rPr>
        <w:t>В1.</w:t>
      </w:r>
      <w:r w:rsidRPr="000B5E33">
        <w:rPr>
          <w:color w:val="000000"/>
        </w:rPr>
        <w:t> Из данного предложения выпишите подлежащее.</w:t>
      </w:r>
    </w:p>
    <w:p w14:paraId="5CAB7157" w14:textId="77777777" w:rsidR="00DE6975" w:rsidRPr="000B5E33" w:rsidRDefault="00DE6975" w:rsidP="00DE6975">
      <w:pPr>
        <w:rPr>
          <w:color w:val="000000"/>
        </w:rPr>
      </w:pPr>
      <w:r w:rsidRPr="000B5E33">
        <w:rPr>
          <w:color w:val="000000"/>
        </w:rPr>
        <w:t>Сплошная завеса шторма временами скрывает море.</w:t>
      </w:r>
    </w:p>
    <w:p w14:paraId="3827F9BD" w14:textId="77777777" w:rsidR="00DE6975" w:rsidRPr="000B5E33" w:rsidRDefault="00DE6975" w:rsidP="00DE6975">
      <w:pPr>
        <w:rPr>
          <w:color w:val="000000"/>
        </w:rPr>
      </w:pPr>
      <w:r w:rsidRPr="000B5E33">
        <w:rPr>
          <w:b/>
          <w:bCs/>
          <w:color w:val="000000"/>
        </w:rPr>
        <w:t>В2.</w:t>
      </w:r>
      <w:r w:rsidRPr="000B5E33">
        <w:rPr>
          <w:color w:val="000000"/>
        </w:rPr>
        <w:t> Напишите часть речи, которой выражены сказуемые в предложении.</w:t>
      </w:r>
    </w:p>
    <w:p w14:paraId="70A4870C" w14:textId="77777777" w:rsidR="00DE6975" w:rsidRPr="000B5E33" w:rsidRDefault="00DE6975" w:rsidP="00DE6975">
      <w:pPr>
        <w:rPr>
          <w:color w:val="000000"/>
        </w:rPr>
      </w:pPr>
      <w:r w:rsidRPr="000B5E33">
        <w:rPr>
          <w:color w:val="000000"/>
        </w:rPr>
        <w:t>Басни Крылова остроумные, поучительные, злободневные.</w:t>
      </w:r>
    </w:p>
    <w:p w14:paraId="72DDCAD2" w14:textId="77777777" w:rsidR="00DE6975" w:rsidRPr="000B5E33" w:rsidRDefault="00DE6975" w:rsidP="00DE6975">
      <w:pPr>
        <w:rPr>
          <w:color w:val="000000"/>
        </w:rPr>
      </w:pPr>
      <w:r w:rsidRPr="000B5E33">
        <w:rPr>
          <w:b/>
          <w:bCs/>
          <w:color w:val="000000"/>
        </w:rPr>
        <w:t>B3.</w:t>
      </w:r>
      <w:r w:rsidRPr="000B5E33">
        <w:rPr>
          <w:color w:val="000000"/>
        </w:rPr>
        <w:t> Напишите, каким по цели высказывания является предложение.</w:t>
      </w:r>
    </w:p>
    <w:p w14:paraId="41BAD70B" w14:textId="77777777" w:rsidR="00DE6975" w:rsidRPr="000B5E33" w:rsidRDefault="00DE6975" w:rsidP="00DE6975">
      <w:pPr>
        <w:rPr>
          <w:color w:val="000000"/>
        </w:rPr>
      </w:pPr>
      <w:r w:rsidRPr="000B5E33">
        <w:rPr>
          <w:color w:val="000000"/>
        </w:rPr>
        <w:t>Болельщики активно поддерживали свою команду.</w:t>
      </w:r>
    </w:p>
    <w:p w14:paraId="37D8AB78" w14:textId="77777777" w:rsidR="00DE6975" w:rsidRDefault="00DE6975" w:rsidP="00DE6975">
      <w:pPr>
        <w:rPr>
          <w:color w:val="000000"/>
        </w:rPr>
      </w:pPr>
      <w:r w:rsidRPr="000B5E33">
        <w:rPr>
          <w:b/>
          <w:bCs/>
          <w:color w:val="000000"/>
        </w:rPr>
        <w:t>С1.</w:t>
      </w:r>
      <w:r w:rsidRPr="000B5E33">
        <w:rPr>
          <w:color w:val="000000"/>
        </w:rPr>
        <w:t> Напишите небольшое письмо другу о том, как вы провели выходной день.</w:t>
      </w:r>
      <w:r>
        <w:rPr>
          <w:color w:val="000000"/>
        </w:rPr>
        <w:t xml:space="preserve"> </w:t>
      </w:r>
    </w:p>
    <w:p w14:paraId="0E36F8B5" w14:textId="77777777" w:rsidR="00DE6975" w:rsidRDefault="00DE6975" w:rsidP="00DE6975">
      <w:pPr>
        <w:rPr>
          <w:color w:val="000000"/>
        </w:rPr>
      </w:pPr>
    </w:p>
    <w:p w14:paraId="6DEFF09F" w14:textId="77777777" w:rsidR="00DE6975" w:rsidRPr="00A86EDC" w:rsidRDefault="00DE6975" w:rsidP="00DE6975">
      <w:pPr>
        <w:jc w:val="center"/>
        <w:rPr>
          <w:b/>
          <w:color w:val="000000"/>
        </w:rPr>
      </w:pPr>
      <w:r>
        <w:rPr>
          <w:b/>
          <w:color w:val="000000"/>
        </w:rPr>
        <w:t>Модуль</w:t>
      </w:r>
      <w:r w:rsidRPr="00A86EDC">
        <w:rPr>
          <w:b/>
          <w:color w:val="000000"/>
        </w:rPr>
        <w:t xml:space="preserve"> «Фонетика. Орфоэпия. Графика. Орфография. Культура речи» </w:t>
      </w:r>
    </w:p>
    <w:p w14:paraId="28EEFECC" w14:textId="77777777" w:rsidR="00DE6975" w:rsidRPr="000B5E33" w:rsidRDefault="00DE6975" w:rsidP="00DE6975">
      <w:pPr>
        <w:jc w:val="center"/>
        <w:rPr>
          <w:b/>
          <w:color w:val="000000"/>
        </w:rPr>
      </w:pPr>
      <w:r>
        <w:rPr>
          <w:b/>
          <w:color w:val="000000"/>
        </w:rPr>
        <w:t xml:space="preserve">Контрольный диктант </w:t>
      </w:r>
    </w:p>
    <w:p w14:paraId="73B19579" w14:textId="77777777" w:rsidR="00DE6975" w:rsidRPr="00CD20D9" w:rsidRDefault="00DE6975" w:rsidP="00DE6975">
      <w:pPr>
        <w:autoSpaceDE w:val="0"/>
        <w:autoSpaceDN w:val="0"/>
        <w:adjustRightInd w:val="0"/>
        <w:ind w:firstLine="570"/>
        <w:jc w:val="both"/>
      </w:pPr>
      <w:r w:rsidRPr="00CD20D9">
        <w:rPr>
          <w:b/>
          <w:bCs/>
        </w:rPr>
        <w:t>Цели:</w:t>
      </w:r>
      <w:r w:rsidRPr="00CD20D9">
        <w:t xml:space="preserve"> проверить знания и умения учащихся, выявить пробелы.</w:t>
      </w:r>
    </w:p>
    <w:p w14:paraId="7EC03A17" w14:textId="77777777" w:rsidR="00DE6975" w:rsidRPr="00166D9A" w:rsidRDefault="00DE6975" w:rsidP="00DE6975">
      <w:pPr>
        <w:autoSpaceDE w:val="0"/>
        <w:autoSpaceDN w:val="0"/>
        <w:adjustRightInd w:val="0"/>
        <w:jc w:val="center"/>
        <w:rPr>
          <w:bCs/>
        </w:rPr>
      </w:pPr>
      <w:r w:rsidRPr="00166D9A">
        <w:rPr>
          <w:bCs/>
        </w:rPr>
        <w:t>В грозу</w:t>
      </w:r>
    </w:p>
    <w:p w14:paraId="2F817D5E" w14:textId="77777777" w:rsidR="00DE6975" w:rsidRPr="00CD20D9" w:rsidRDefault="00DE6975" w:rsidP="00DE6975">
      <w:pPr>
        <w:autoSpaceDE w:val="0"/>
        <w:autoSpaceDN w:val="0"/>
        <w:adjustRightInd w:val="0"/>
        <w:ind w:firstLine="570"/>
        <w:jc w:val="both"/>
      </w:pPr>
      <w:r w:rsidRPr="00CD20D9">
        <w:t>Стоял</w:t>
      </w:r>
      <w:r>
        <w:rPr>
          <w:vertAlign w:val="superscript"/>
        </w:rPr>
        <w:t>1</w:t>
      </w:r>
      <w:r w:rsidRPr="00CD20D9">
        <w:t xml:space="preserve"> жаркий июльский день. Косыми жаркими лучами солнце жгло сухую землю. Густая пыль поднималась по дороге и наполняла воздух</w:t>
      </w:r>
      <w:r>
        <w:rPr>
          <w:vertAlign w:val="superscript"/>
        </w:rPr>
        <w:t>4</w:t>
      </w:r>
      <w:r w:rsidRPr="00CD20D9">
        <w:t>. Облака объединялись в большую тучу. Прогремел дальний гром.</w:t>
      </w:r>
    </w:p>
    <w:p w14:paraId="15B3401D" w14:textId="77777777" w:rsidR="00DE6975" w:rsidRPr="00CD20D9" w:rsidRDefault="00DE6975" w:rsidP="00DE6975">
      <w:pPr>
        <w:autoSpaceDE w:val="0"/>
        <w:autoSpaceDN w:val="0"/>
        <w:adjustRightInd w:val="0"/>
        <w:ind w:firstLine="570"/>
        <w:jc w:val="both"/>
      </w:pPr>
      <w:r w:rsidRPr="00CD20D9">
        <w:t>И вот облака уже закрыли солнце. Оно выглянуло в последний раз и исчезло. В природе все резко изменилось.</w:t>
      </w:r>
    </w:p>
    <w:p w14:paraId="18AF5E85" w14:textId="77777777" w:rsidR="00DE6975" w:rsidRPr="00CD20D9" w:rsidRDefault="00DE6975" w:rsidP="00DE6975">
      <w:pPr>
        <w:autoSpaceDE w:val="0"/>
        <w:autoSpaceDN w:val="0"/>
        <w:adjustRightInd w:val="0"/>
        <w:ind w:firstLine="570"/>
        <w:jc w:val="both"/>
        <w:rPr>
          <w:i/>
          <w:iCs/>
        </w:rPr>
      </w:pPr>
      <w:r w:rsidRPr="00CD20D9">
        <w:t>Налетел вихрь, задрожала осиновая</w:t>
      </w:r>
      <w:r>
        <w:rPr>
          <w:position w:val="8"/>
          <w:vertAlign w:val="superscript"/>
        </w:rPr>
        <w:t>2</w:t>
      </w:r>
      <w:r w:rsidRPr="00CD20D9">
        <w:t xml:space="preserve"> роща. От порывов сильного</w:t>
      </w:r>
      <w:r>
        <w:rPr>
          <w:vertAlign w:val="superscript"/>
        </w:rPr>
        <w:t>2</w:t>
      </w:r>
      <w:r w:rsidRPr="00CD20D9">
        <w:t xml:space="preserve"> ветра молодые осинки гнутся к земле. Пучки сухой травы летят через дорогу. У речки глухо шумит густой камыш. Сверкнула молния, и раздался оглушительный удар грома</w:t>
      </w:r>
      <w:r>
        <w:rPr>
          <w:position w:val="8"/>
          <w:vertAlign w:val="superscript"/>
        </w:rPr>
        <w:t>4</w:t>
      </w:r>
      <w:r w:rsidRPr="00CD20D9">
        <w:t>. Упала первая крупная капля дождя. Хлынул ливень</w:t>
      </w:r>
      <w:r>
        <w:rPr>
          <w:position w:val="8"/>
          <w:vertAlign w:val="superscript"/>
        </w:rPr>
        <w:t>1</w:t>
      </w:r>
      <w:r w:rsidRPr="00CD20D9">
        <w:t xml:space="preserve">. </w:t>
      </w:r>
      <w:r w:rsidRPr="00CD20D9">
        <w:rPr>
          <w:i/>
          <w:iCs/>
        </w:rPr>
        <w:t>(95 слов.)</w:t>
      </w:r>
    </w:p>
    <w:p w14:paraId="1AC9E0D2" w14:textId="77777777" w:rsidR="00DE6975" w:rsidRPr="00166D9A" w:rsidRDefault="00DE6975" w:rsidP="00DE6975">
      <w:pPr>
        <w:autoSpaceDE w:val="0"/>
        <w:autoSpaceDN w:val="0"/>
        <w:adjustRightInd w:val="0"/>
        <w:ind w:firstLine="570"/>
        <w:jc w:val="center"/>
      </w:pPr>
      <w:r w:rsidRPr="00166D9A">
        <w:rPr>
          <w:bCs/>
        </w:rPr>
        <w:t>Грамматическое задание</w:t>
      </w:r>
      <w:r w:rsidRPr="00166D9A">
        <w:t>.</w:t>
      </w:r>
    </w:p>
    <w:p w14:paraId="4DC29D39" w14:textId="77777777" w:rsidR="00DE6975" w:rsidRPr="00CD20D9" w:rsidRDefault="00DE6975" w:rsidP="00DE6975">
      <w:pPr>
        <w:autoSpaceDE w:val="0"/>
        <w:autoSpaceDN w:val="0"/>
        <w:adjustRightInd w:val="0"/>
        <w:ind w:firstLine="570"/>
        <w:jc w:val="both"/>
      </w:pPr>
      <w:proofErr w:type="gramStart"/>
      <w:r w:rsidRPr="00CD20D9">
        <w:rPr>
          <w:caps/>
        </w:rPr>
        <w:t>в</w:t>
      </w:r>
      <w:r w:rsidRPr="00CD20D9">
        <w:t>ыписать  два</w:t>
      </w:r>
      <w:proofErr w:type="gramEnd"/>
      <w:r w:rsidRPr="00CD20D9">
        <w:t xml:space="preserve">  слова,  в которых количество букв и звуков не совпадает.</w:t>
      </w:r>
    </w:p>
    <w:p w14:paraId="3E1671BE" w14:textId="77777777" w:rsidR="00DE6975" w:rsidRDefault="00DE6975" w:rsidP="00DE6975">
      <w:pPr>
        <w:ind w:firstLine="426"/>
        <w:jc w:val="both"/>
      </w:pPr>
    </w:p>
    <w:p w14:paraId="7E165E49" w14:textId="77777777" w:rsidR="00DE6975" w:rsidRDefault="00DE6975" w:rsidP="00DE6975">
      <w:pPr>
        <w:jc w:val="center"/>
        <w:rPr>
          <w:b/>
          <w:color w:val="000000"/>
        </w:rPr>
      </w:pPr>
      <w:r>
        <w:rPr>
          <w:b/>
          <w:color w:val="000000"/>
        </w:rPr>
        <w:t>Модуль</w:t>
      </w:r>
      <w:r w:rsidRPr="00A86EDC">
        <w:rPr>
          <w:b/>
          <w:color w:val="000000"/>
        </w:rPr>
        <w:t xml:space="preserve"> «Лексика. Культура речи» </w:t>
      </w:r>
    </w:p>
    <w:p w14:paraId="3B2C15AC" w14:textId="77777777" w:rsidR="00DE6975" w:rsidRDefault="00DE6975" w:rsidP="00DE6975">
      <w:pPr>
        <w:jc w:val="center"/>
        <w:rPr>
          <w:b/>
          <w:color w:val="000000"/>
        </w:rPr>
      </w:pPr>
      <w:r>
        <w:rPr>
          <w:b/>
          <w:color w:val="000000"/>
        </w:rPr>
        <w:t xml:space="preserve">Проверочная работа </w:t>
      </w:r>
    </w:p>
    <w:p w14:paraId="25484AC4" w14:textId="77777777" w:rsidR="00DE6975" w:rsidRPr="00A86EDC" w:rsidRDefault="00DE6975" w:rsidP="00DE6975">
      <w:pPr>
        <w:jc w:val="center"/>
        <w:rPr>
          <w:color w:val="000000"/>
        </w:rPr>
      </w:pPr>
      <w:r>
        <w:rPr>
          <w:color w:val="000000"/>
        </w:rPr>
        <w:t>Вариант 1</w:t>
      </w:r>
    </w:p>
    <w:p w14:paraId="61690E87" w14:textId="77777777" w:rsidR="00DE6975" w:rsidRDefault="00DE6975" w:rsidP="00DE6975">
      <w:pPr>
        <w:pStyle w:val="book"/>
        <w:spacing w:before="0" w:beforeAutospacing="0" w:after="0" w:afterAutospacing="0"/>
        <w:rPr>
          <w:color w:val="000000"/>
          <w:sz w:val="22"/>
          <w:szCs w:val="22"/>
        </w:rPr>
      </w:pPr>
      <w:r w:rsidRPr="00A86EDC">
        <w:rPr>
          <w:b/>
          <w:bCs/>
          <w:color w:val="000000"/>
          <w:sz w:val="22"/>
          <w:szCs w:val="22"/>
        </w:rPr>
        <w:t>А1.</w:t>
      </w:r>
      <w:r w:rsidRPr="00A86EDC">
        <w:rPr>
          <w:color w:val="000000"/>
          <w:sz w:val="22"/>
          <w:szCs w:val="22"/>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DE6975" w14:paraId="2D4A6CD1" w14:textId="77777777" w:rsidTr="008C0125">
        <w:tc>
          <w:tcPr>
            <w:tcW w:w="2392" w:type="dxa"/>
            <w:shd w:val="clear" w:color="auto" w:fill="auto"/>
          </w:tcPr>
          <w:p w14:paraId="165F3C4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блондин</w:t>
            </w:r>
          </w:p>
        </w:tc>
        <w:tc>
          <w:tcPr>
            <w:tcW w:w="2393" w:type="dxa"/>
            <w:shd w:val="clear" w:color="auto" w:fill="auto"/>
          </w:tcPr>
          <w:p w14:paraId="5E97D3C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челнок</w:t>
            </w:r>
          </w:p>
        </w:tc>
        <w:tc>
          <w:tcPr>
            <w:tcW w:w="2393" w:type="dxa"/>
            <w:shd w:val="clear" w:color="auto" w:fill="auto"/>
          </w:tcPr>
          <w:p w14:paraId="01A408F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число</w:t>
            </w:r>
          </w:p>
        </w:tc>
        <w:tc>
          <w:tcPr>
            <w:tcW w:w="2393" w:type="dxa"/>
            <w:shd w:val="clear" w:color="auto" w:fill="auto"/>
          </w:tcPr>
          <w:p w14:paraId="0CF8510F"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серебряный</w:t>
            </w:r>
          </w:p>
        </w:tc>
      </w:tr>
    </w:tbl>
    <w:p w14:paraId="1B3D4E08" w14:textId="77777777" w:rsidR="00DE6975" w:rsidRDefault="00DE6975" w:rsidP="00DE6975">
      <w:pPr>
        <w:pStyle w:val="book"/>
        <w:spacing w:before="0" w:beforeAutospacing="0" w:after="0" w:afterAutospacing="0"/>
        <w:rPr>
          <w:color w:val="000000"/>
          <w:sz w:val="22"/>
          <w:szCs w:val="22"/>
        </w:rPr>
      </w:pPr>
      <w:r w:rsidRPr="00A86EDC">
        <w:rPr>
          <w:b/>
          <w:bCs/>
          <w:color w:val="000000"/>
          <w:sz w:val="22"/>
          <w:szCs w:val="22"/>
        </w:rPr>
        <w:t>А2.</w:t>
      </w:r>
      <w:r w:rsidRPr="00A86EDC">
        <w:rPr>
          <w:color w:val="000000"/>
          <w:sz w:val="22"/>
          <w:szCs w:val="22"/>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1827"/>
        <w:gridCol w:w="2959"/>
        <w:gridCol w:w="2393"/>
      </w:tblGrid>
      <w:tr w:rsidR="00DE6975" w14:paraId="536B9F08" w14:textId="77777777" w:rsidTr="008C0125">
        <w:tc>
          <w:tcPr>
            <w:tcW w:w="2392" w:type="dxa"/>
            <w:shd w:val="clear" w:color="auto" w:fill="auto"/>
          </w:tcPr>
          <w:p w14:paraId="19E7384D"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читает письмо</w:t>
            </w:r>
          </w:p>
        </w:tc>
        <w:tc>
          <w:tcPr>
            <w:tcW w:w="1827" w:type="dxa"/>
            <w:shd w:val="clear" w:color="auto" w:fill="auto"/>
          </w:tcPr>
          <w:p w14:paraId="5667A452"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ветер воет</w:t>
            </w:r>
          </w:p>
        </w:tc>
        <w:tc>
          <w:tcPr>
            <w:tcW w:w="2959" w:type="dxa"/>
            <w:shd w:val="clear" w:color="auto" w:fill="auto"/>
          </w:tcPr>
          <w:p w14:paraId="6117C4C7"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старинная крепость</w:t>
            </w:r>
          </w:p>
        </w:tc>
        <w:tc>
          <w:tcPr>
            <w:tcW w:w="2393" w:type="dxa"/>
            <w:shd w:val="clear" w:color="auto" w:fill="auto"/>
          </w:tcPr>
          <w:p w14:paraId="67E4E680"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хлебный магазин</w:t>
            </w:r>
          </w:p>
        </w:tc>
      </w:tr>
    </w:tbl>
    <w:p w14:paraId="62C0CA46" w14:textId="77777777" w:rsidR="00DE6975" w:rsidRDefault="00DE6975" w:rsidP="00DE6975">
      <w:pPr>
        <w:pStyle w:val="book"/>
        <w:spacing w:before="0" w:beforeAutospacing="0" w:after="0" w:afterAutospacing="0"/>
        <w:rPr>
          <w:color w:val="000000"/>
          <w:sz w:val="22"/>
          <w:szCs w:val="22"/>
        </w:rPr>
      </w:pPr>
      <w:r w:rsidRPr="00A86EDC">
        <w:rPr>
          <w:b/>
          <w:bCs/>
          <w:color w:val="000000"/>
          <w:sz w:val="22"/>
          <w:szCs w:val="22"/>
        </w:rPr>
        <w:t>А3.</w:t>
      </w:r>
      <w:r w:rsidRPr="00A86EDC">
        <w:rPr>
          <w:color w:val="000000"/>
          <w:sz w:val="22"/>
          <w:szCs w:val="22"/>
        </w:rPr>
        <w:t> В каком предложении есть антонимы?</w:t>
      </w:r>
    </w:p>
    <w:tbl>
      <w:tblPr>
        <w:tblW w:w="0" w:type="auto"/>
        <w:tblLook w:val="04A0" w:firstRow="1" w:lastRow="0" w:firstColumn="1" w:lastColumn="0" w:noHBand="0" w:noVBand="1"/>
      </w:tblPr>
      <w:tblGrid>
        <w:gridCol w:w="4928"/>
        <w:gridCol w:w="4643"/>
      </w:tblGrid>
      <w:tr w:rsidR="00DE6975" w14:paraId="23E8A388" w14:textId="77777777" w:rsidTr="008C0125">
        <w:tc>
          <w:tcPr>
            <w:tcW w:w="4928" w:type="dxa"/>
            <w:shd w:val="clear" w:color="auto" w:fill="auto"/>
          </w:tcPr>
          <w:p w14:paraId="191CCD81"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Хлеб мягкий, свежий.</w:t>
            </w:r>
          </w:p>
        </w:tc>
        <w:tc>
          <w:tcPr>
            <w:tcW w:w="4643" w:type="dxa"/>
            <w:shd w:val="clear" w:color="auto" w:fill="auto"/>
          </w:tcPr>
          <w:p w14:paraId="01047AD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Ищи не дом, а соседей.</w:t>
            </w:r>
          </w:p>
        </w:tc>
      </w:tr>
      <w:tr w:rsidR="00DE6975" w14:paraId="047BF2C6" w14:textId="77777777" w:rsidTr="008C0125">
        <w:tc>
          <w:tcPr>
            <w:tcW w:w="4928" w:type="dxa"/>
            <w:shd w:val="clear" w:color="auto" w:fill="auto"/>
          </w:tcPr>
          <w:p w14:paraId="2ED658B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Дерево держится корнями, а человек – друзьями.</w:t>
            </w:r>
          </w:p>
        </w:tc>
        <w:tc>
          <w:tcPr>
            <w:tcW w:w="4643" w:type="dxa"/>
            <w:shd w:val="clear" w:color="auto" w:fill="auto"/>
          </w:tcPr>
          <w:p w14:paraId="70158428"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Корень учения горек, а плод его сладок.</w:t>
            </w:r>
          </w:p>
        </w:tc>
      </w:tr>
    </w:tbl>
    <w:p w14:paraId="221D57F2" w14:textId="77777777" w:rsidR="00DE6975" w:rsidRDefault="00DE6975" w:rsidP="00DE6975">
      <w:pPr>
        <w:pStyle w:val="book"/>
        <w:spacing w:before="0" w:beforeAutospacing="0" w:after="0" w:afterAutospacing="0"/>
        <w:rPr>
          <w:color w:val="000000"/>
          <w:sz w:val="22"/>
          <w:szCs w:val="22"/>
        </w:rPr>
      </w:pPr>
      <w:r w:rsidRPr="00A86EDC">
        <w:rPr>
          <w:b/>
          <w:bCs/>
          <w:color w:val="000000"/>
          <w:sz w:val="22"/>
          <w:szCs w:val="22"/>
        </w:rPr>
        <w:t>А4.</w:t>
      </w:r>
      <w:r w:rsidRPr="00A86EDC">
        <w:rPr>
          <w:color w:val="000000"/>
          <w:sz w:val="22"/>
          <w:szCs w:val="22"/>
        </w:rPr>
        <w:t> В каком предложении есть синонимы?</w:t>
      </w:r>
    </w:p>
    <w:tbl>
      <w:tblPr>
        <w:tblW w:w="0" w:type="auto"/>
        <w:tblLook w:val="04A0" w:firstRow="1" w:lastRow="0" w:firstColumn="1" w:lastColumn="0" w:noHBand="0" w:noVBand="1"/>
      </w:tblPr>
      <w:tblGrid>
        <w:gridCol w:w="5495"/>
        <w:gridCol w:w="4076"/>
      </w:tblGrid>
      <w:tr w:rsidR="00DE6975" w14:paraId="42A5B1F8" w14:textId="77777777" w:rsidTr="008C0125">
        <w:tc>
          <w:tcPr>
            <w:tcW w:w="5495" w:type="dxa"/>
            <w:shd w:val="clear" w:color="auto" w:fill="auto"/>
          </w:tcPr>
          <w:p w14:paraId="5AC3935D"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Лиса живёт хитростью, а заяц — прыткостью.</w:t>
            </w:r>
          </w:p>
        </w:tc>
        <w:tc>
          <w:tcPr>
            <w:tcW w:w="4076" w:type="dxa"/>
            <w:shd w:val="clear" w:color="auto" w:fill="auto"/>
          </w:tcPr>
          <w:p w14:paraId="1BF93652"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Сова спит днём, а охотится ночью.</w:t>
            </w:r>
          </w:p>
        </w:tc>
      </w:tr>
      <w:tr w:rsidR="00DE6975" w14:paraId="1515515F" w14:textId="77777777" w:rsidTr="008C0125">
        <w:tc>
          <w:tcPr>
            <w:tcW w:w="5495" w:type="dxa"/>
            <w:shd w:val="clear" w:color="auto" w:fill="auto"/>
          </w:tcPr>
          <w:p w14:paraId="69A94A30"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В поэтической речи глаза часто называют очами.</w:t>
            </w:r>
          </w:p>
        </w:tc>
        <w:tc>
          <w:tcPr>
            <w:tcW w:w="4076" w:type="dxa"/>
            <w:shd w:val="clear" w:color="auto" w:fill="auto"/>
          </w:tcPr>
          <w:p w14:paraId="1E8FFE2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Эскалаторы движутся вверх и вниз.</w:t>
            </w:r>
          </w:p>
        </w:tc>
      </w:tr>
    </w:tbl>
    <w:p w14:paraId="6DDF5604" w14:textId="77777777" w:rsidR="00DE6975" w:rsidRPr="00A86EDC" w:rsidRDefault="00DE6975" w:rsidP="00DE6975">
      <w:pPr>
        <w:pStyle w:val="book"/>
        <w:spacing w:before="0" w:beforeAutospacing="0" w:after="0" w:afterAutospacing="0"/>
        <w:rPr>
          <w:color w:val="000000"/>
          <w:sz w:val="22"/>
          <w:szCs w:val="22"/>
        </w:rPr>
      </w:pPr>
      <w:r w:rsidRPr="00A86EDC">
        <w:rPr>
          <w:b/>
          <w:bCs/>
          <w:color w:val="000000"/>
          <w:sz w:val="22"/>
          <w:szCs w:val="22"/>
        </w:rPr>
        <w:t>В1.</w:t>
      </w:r>
      <w:r w:rsidRPr="00A86EDC">
        <w:rPr>
          <w:color w:val="000000"/>
          <w:sz w:val="22"/>
          <w:szCs w:val="22"/>
        </w:rPr>
        <w:t> Из данного предложения выпишите слово, которое имеет омонимы.</w:t>
      </w:r>
    </w:p>
    <w:p w14:paraId="2BF3D39C" w14:textId="77777777" w:rsidR="00DE6975" w:rsidRPr="00A86EDC" w:rsidRDefault="00DE6975" w:rsidP="00DE6975">
      <w:pPr>
        <w:pStyle w:val="book"/>
        <w:spacing w:before="0" w:beforeAutospacing="0" w:after="0" w:afterAutospacing="0"/>
        <w:rPr>
          <w:color w:val="000000"/>
          <w:sz w:val="22"/>
          <w:szCs w:val="22"/>
        </w:rPr>
      </w:pPr>
      <w:r w:rsidRPr="00A86EDC">
        <w:rPr>
          <w:color w:val="000000"/>
          <w:sz w:val="22"/>
          <w:szCs w:val="22"/>
        </w:rPr>
        <w:t>Рысь — осторожное и ловкое животное.</w:t>
      </w:r>
    </w:p>
    <w:p w14:paraId="4409E0C3" w14:textId="77777777" w:rsidR="00DE6975" w:rsidRPr="00A86EDC" w:rsidRDefault="00DE6975" w:rsidP="00DE6975">
      <w:pPr>
        <w:pStyle w:val="book"/>
        <w:spacing w:before="0" w:beforeAutospacing="0" w:after="0" w:afterAutospacing="0"/>
        <w:rPr>
          <w:color w:val="000000"/>
          <w:sz w:val="22"/>
          <w:szCs w:val="22"/>
        </w:rPr>
      </w:pPr>
      <w:r w:rsidRPr="00A86EDC">
        <w:rPr>
          <w:b/>
          <w:bCs/>
          <w:color w:val="000000"/>
          <w:sz w:val="22"/>
          <w:szCs w:val="22"/>
        </w:rPr>
        <w:t>С1.</w:t>
      </w:r>
      <w:r w:rsidRPr="00A86EDC">
        <w:rPr>
          <w:color w:val="000000"/>
          <w:sz w:val="22"/>
          <w:szCs w:val="22"/>
        </w:rPr>
        <w:t> Опишите дом, в котором вы живёте, используя синонимы.</w:t>
      </w:r>
    </w:p>
    <w:p w14:paraId="4A00718E" w14:textId="77777777" w:rsidR="00DE6975" w:rsidRPr="00A86EDC" w:rsidRDefault="00DE6975" w:rsidP="00DE6975">
      <w:pPr>
        <w:jc w:val="center"/>
        <w:rPr>
          <w:color w:val="000000"/>
        </w:rPr>
      </w:pPr>
      <w:bookmarkStart w:id="1" w:name="t34"/>
      <w:bookmarkEnd w:id="1"/>
      <w:r>
        <w:rPr>
          <w:color w:val="000000"/>
        </w:rPr>
        <w:t>Вариант 2</w:t>
      </w:r>
    </w:p>
    <w:p w14:paraId="0E1130D3" w14:textId="77777777" w:rsidR="00DE6975" w:rsidRPr="00FA0699" w:rsidRDefault="00DE6975" w:rsidP="00DE6975">
      <w:pPr>
        <w:pStyle w:val="book"/>
        <w:spacing w:before="0" w:beforeAutospacing="0" w:after="0" w:afterAutospacing="0"/>
        <w:rPr>
          <w:color w:val="000000"/>
          <w:sz w:val="22"/>
          <w:szCs w:val="22"/>
        </w:rPr>
      </w:pPr>
      <w:r w:rsidRPr="00FA0699">
        <w:rPr>
          <w:b/>
          <w:bCs/>
          <w:color w:val="000000"/>
          <w:sz w:val="22"/>
          <w:szCs w:val="22"/>
        </w:rPr>
        <w:t>А1.</w:t>
      </w:r>
      <w:r w:rsidRPr="00FA0699">
        <w:rPr>
          <w:color w:val="000000"/>
          <w:sz w:val="22"/>
          <w:szCs w:val="22"/>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DE6975" w14:paraId="493A58EC" w14:textId="77777777" w:rsidTr="008C0125">
        <w:tc>
          <w:tcPr>
            <w:tcW w:w="2392" w:type="dxa"/>
            <w:shd w:val="clear" w:color="auto" w:fill="auto"/>
          </w:tcPr>
          <w:p w14:paraId="448AD922" w14:textId="77777777" w:rsidR="00DE6975" w:rsidRPr="00E64270" w:rsidRDefault="00DE6975" w:rsidP="008C0125">
            <w:pPr>
              <w:rPr>
                <w:color w:val="000000"/>
              </w:rPr>
            </w:pPr>
            <w:r w:rsidRPr="00E64270">
              <w:rPr>
                <w:color w:val="000000"/>
              </w:rPr>
              <w:t>□ 1) кисть</w:t>
            </w:r>
          </w:p>
        </w:tc>
        <w:tc>
          <w:tcPr>
            <w:tcW w:w="2393" w:type="dxa"/>
            <w:shd w:val="clear" w:color="auto" w:fill="auto"/>
          </w:tcPr>
          <w:p w14:paraId="1DB8B5F6" w14:textId="77777777" w:rsidR="00DE6975" w:rsidRPr="00E64270" w:rsidRDefault="00DE6975" w:rsidP="008C0125">
            <w:pPr>
              <w:rPr>
                <w:color w:val="000000"/>
              </w:rPr>
            </w:pPr>
            <w:r w:rsidRPr="00E64270">
              <w:rPr>
                <w:color w:val="000000"/>
              </w:rPr>
              <w:t>□ 2) фауна</w:t>
            </w:r>
          </w:p>
        </w:tc>
        <w:tc>
          <w:tcPr>
            <w:tcW w:w="2393" w:type="dxa"/>
            <w:shd w:val="clear" w:color="auto" w:fill="auto"/>
          </w:tcPr>
          <w:p w14:paraId="52295237" w14:textId="77777777" w:rsidR="00DE6975" w:rsidRPr="00E64270" w:rsidRDefault="00DE6975" w:rsidP="008C0125">
            <w:pPr>
              <w:rPr>
                <w:color w:val="000000"/>
              </w:rPr>
            </w:pPr>
            <w:r w:rsidRPr="00E64270">
              <w:rPr>
                <w:color w:val="000000"/>
              </w:rPr>
              <w:t>□ 3) игла</w:t>
            </w:r>
          </w:p>
        </w:tc>
        <w:tc>
          <w:tcPr>
            <w:tcW w:w="2393" w:type="dxa"/>
            <w:shd w:val="clear" w:color="auto" w:fill="auto"/>
          </w:tcPr>
          <w:p w14:paraId="1643FC7F" w14:textId="77777777" w:rsidR="00DE6975" w:rsidRPr="00E64270" w:rsidRDefault="00DE6975" w:rsidP="008C0125">
            <w:pPr>
              <w:rPr>
                <w:color w:val="000000"/>
              </w:rPr>
            </w:pPr>
            <w:r w:rsidRPr="00E64270">
              <w:rPr>
                <w:color w:val="000000"/>
              </w:rPr>
              <w:t>□ 4) трубить</w:t>
            </w:r>
          </w:p>
        </w:tc>
      </w:tr>
    </w:tbl>
    <w:p w14:paraId="5E7225D5" w14:textId="77777777" w:rsidR="00DE6975" w:rsidRPr="00FA0699" w:rsidRDefault="00DE6975" w:rsidP="00DE6975">
      <w:pPr>
        <w:pStyle w:val="book"/>
        <w:spacing w:before="0" w:beforeAutospacing="0" w:after="0" w:afterAutospacing="0"/>
        <w:rPr>
          <w:color w:val="000000"/>
          <w:sz w:val="22"/>
          <w:szCs w:val="22"/>
        </w:rPr>
      </w:pPr>
      <w:r w:rsidRPr="00FA0699">
        <w:rPr>
          <w:b/>
          <w:bCs/>
          <w:color w:val="000000"/>
          <w:sz w:val="22"/>
          <w:szCs w:val="22"/>
        </w:rPr>
        <w:t>А2.</w:t>
      </w:r>
      <w:r w:rsidRPr="00FA0699">
        <w:rPr>
          <w:color w:val="000000"/>
          <w:sz w:val="22"/>
          <w:szCs w:val="22"/>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2252"/>
        <w:gridCol w:w="2534"/>
        <w:gridCol w:w="2393"/>
      </w:tblGrid>
      <w:tr w:rsidR="00DE6975" w14:paraId="0CFDFA43" w14:textId="77777777" w:rsidTr="008C0125">
        <w:tc>
          <w:tcPr>
            <w:tcW w:w="2392" w:type="dxa"/>
            <w:shd w:val="clear" w:color="auto" w:fill="auto"/>
          </w:tcPr>
          <w:p w14:paraId="5C223CE3" w14:textId="77777777" w:rsidR="00DE6975" w:rsidRPr="00E64270" w:rsidRDefault="00DE6975" w:rsidP="008C0125">
            <w:pPr>
              <w:rPr>
                <w:color w:val="000000"/>
              </w:rPr>
            </w:pPr>
            <w:r w:rsidRPr="00E64270">
              <w:rPr>
                <w:color w:val="000000"/>
              </w:rPr>
              <w:t>□ 1) золотое кольцо</w:t>
            </w:r>
          </w:p>
        </w:tc>
        <w:tc>
          <w:tcPr>
            <w:tcW w:w="2252" w:type="dxa"/>
            <w:shd w:val="clear" w:color="auto" w:fill="auto"/>
          </w:tcPr>
          <w:p w14:paraId="2886A882" w14:textId="77777777" w:rsidR="00DE6975" w:rsidRPr="00E64270" w:rsidRDefault="00DE6975" w:rsidP="008C0125">
            <w:pPr>
              <w:rPr>
                <w:color w:val="000000"/>
              </w:rPr>
            </w:pPr>
            <w:r w:rsidRPr="00E64270">
              <w:rPr>
                <w:color w:val="000000"/>
              </w:rPr>
              <w:t>□ 2) тёмная ночь</w:t>
            </w:r>
          </w:p>
        </w:tc>
        <w:tc>
          <w:tcPr>
            <w:tcW w:w="2534" w:type="dxa"/>
            <w:shd w:val="clear" w:color="auto" w:fill="auto"/>
          </w:tcPr>
          <w:p w14:paraId="50FB471C" w14:textId="77777777" w:rsidR="00DE6975" w:rsidRPr="00E64270" w:rsidRDefault="00DE6975" w:rsidP="008C0125">
            <w:pPr>
              <w:rPr>
                <w:color w:val="000000"/>
              </w:rPr>
            </w:pPr>
            <w:r w:rsidRPr="00E64270">
              <w:rPr>
                <w:color w:val="000000"/>
              </w:rPr>
              <w:t>□ 3) серебряные волосы</w:t>
            </w:r>
          </w:p>
        </w:tc>
        <w:tc>
          <w:tcPr>
            <w:tcW w:w="2393" w:type="dxa"/>
            <w:shd w:val="clear" w:color="auto" w:fill="auto"/>
          </w:tcPr>
          <w:p w14:paraId="52E3ECBD" w14:textId="77777777" w:rsidR="00DE6975" w:rsidRPr="00E64270" w:rsidRDefault="00DE6975" w:rsidP="008C0125">
            <w:pPr>
              <w:rPr>
                <w:color w:val="000000"/>
              </w:rPr>
            </w:pPr>
            <w:r w:rsidRPr="00E64270">
              <w:rPr>
                <w:color w:val="000000"/>
              </w:rPr>
              <w:t>□ 4) идет по дороге</w:t>
            </w:r>
          </w:p>
        </w:tc>
      </w:tr>
    </w:tbl>
    <w:p w14:paraId="06768987" w14:textId="77777777" w:rsidR="00DE6975" w:rsidRDefault="00DE6975" w:rsidP="00DE6975">
      <w:pPr>
        <w:rPr>
          <w:color w:val="000000"/>
        </w:rPr>
      </w:pPr>
      <w:r w:rsidRPr="00FA0699">
        <w:rPr>
          <w:b/>
          <w:bCs/>
          <w:color w:val="000000"/>
        </w:rPr>
        <w:t>А3.</w:t>
      </w:r>
      <w:r w:rsidRPr="00FA0699">
        <w:rPr>
          <w:color w:val="000000"/>
        </w:rPr>
        <w:t> В каком предложении есть антонимы?</w:t>
      </w:r>
    </w:p>
    <w:tbl>
      <w:tblPr>
        <w:tblW w:w="0" w:type="auto"/>
        <w:tblLook w:val="04A0" w:firstRow="1" w:lastRow="0" w:firstColumn="1" w:lastColumn="0" w:noHBand="0" w:noVBand="1"/>
      </w:tblPr>
      <w:tblGrid>
        <w:gridCol w:w="4077"/>
        <w:gridCol w:w="5494"/>
      </w:tblGrid>
      <w:tr w:rsidR="00DE6975" w14:paraId="571201A6" w14:textId="77777777" w:rsidTr="008C0125">
        <w:tc>
          <w:tcPr>
            <w:tcW w:w="4077" w:type="dxa"/>
            <w:shd w:val="clear" w:color="auto" w:fill="auto"/>
          </w:tcPr>
          <w:p w14:paraId="0C86A177" w14:textId="77777777" w:rsidR="00DE6975" w:rsidRPr="00E64270" w:rsidRDefault="00DE6975" w:rsidP="008C0125">
            <w:pPr>
              <w:rPr>
                <w:color w:val="000000"/>
              </w:rPr>
            </w:pPr>
            <w:r w:rsidRPr="00E64270">
              <w:rPr>
                <w:color w:val="000000"/>
              </w:rPr>
              <w:t>□ 1) Рана заживает, а рубец остаётся.</w:t>
            </w:r>
          </w:p>
        </w:tc>
        <w:tc>
          <w:tcPr>
            <w:tcW w:w="5494" w:type="dxa"/>
            <w:shd w:val="clear" w:color="auto" w:fill="auto"/>
          </w:tcPr>
          <w:p w14:paraId="23ED0628" w14:textId="77777777" w:rsidR="00DE6975" w:rsidRPr="00E64270" w:rsidRDefault="00DE6975" w:rsidP="008C0125">
            <w:pPr>
              <w:rPr>
                <w:color w:val="000000"/>
              </w:rPr>
            </w:pPr>
            <w:r w:rsidRPr="00E64270">
              <w:rPr>
                <w:color w:val="000000"/>
              </w:rPr>
              <w:t>□ 2) Пришлось долго, терпеливо ждать.</w:t>
            </w:r>
          </w:p>
        </w:tc>
      </w:tr>
      <w:tr w:rsidR="00DE6975" w14:paraId="0306D6AF" w14:textId="77777777" w:rsidTr="008C0125">
        <w:tc>
          <w:tcPr>
            <w:tcW w:w="4077" w:type="dxa"/>
            <w:shd w:val="clear" w:color="auto" w:fill="auto"/>
          </w:tcPr>
          <w:p w14:paraId="68D62454" w14:textId="77777777" w:rsidR="00DE6975" w:rsidRPr="00E64270" w:rsidRDefault="00DE6975" w:rsidP="008C0125">
            <w:pPr>
              <w:rPr>
                <w:color w:val="000000"/>
              </w:rPr>
            </w:pPr>
            <w:r w:rsidRPr="00E64270">
              <w:rPr>
                <w:color w:val="000000"/>
              </w:rPr>
              <w:t>□ 3) Метель метёт, и вьюга плачет.</w:t>
            </w:r>
          </w:p>
        </w:tc>
        <w:tc>
          <w:tcPr>
            <w:tcW w:w="5494" w:type="dxa"/>
            <w:shd w:val="clear" w:color="auto" w:fill="auto"/>
          </w:tcPr>
          <w:p w14:paraId="7A3CA159" w14:textId="77777777" w:rsidR="00DE6975" w:rsidRPr="00E64270" w:rsidRDefault="00DE6975" w:rsidP="008C0125">
            <w:pPr>
              <w:rPr>
                <w:color w:val="000000"/>
              </w:rPr>
            </w:pPr>
            <w:r w:rsidRPr="00E64270">
              <w:rPr>
                <w:color w:val="000000"/>
              </w:rPr>
              <w:t>□ 4) Ученье в счастье украшает, а в несчастье утешает.</w:t>
            </w:r>
          </w:p>
        </w:tc>
      </w:tr>
    </w:tbl>
    <w:p w14:paraId="3866BB16" w14:textId="77777777" w:rsidR="00DE6975" w:rsidRDefault="00DE6975" w:rsidP="00DE6975">
      <w:pPr>
        <w:rPr>
          <w:color w:val="000000"/>
        </w:rPr>
      </w:pPr>
      <w:r w:rsidRPr="00FA0699">
        <w:rPr>
          <w:b/>
          <w:bCs/>
          <w:color w:val="000000"/>
        </w:rPr>
        <w:t>А4.</w:t>
      </w:r>
      <w:r w:rsidRPr="00FA0699">
        <w:rPr>
          <w:color w:val="000000"/>
        </w:rPr>
        <w:t> В каком предложении есть синонимы?</w:t>
      </w:r>
    </w:p>
    <w:tbl>
      <w:tblPr>
        <w:tblW w:w="0" w:type="auto"/>
        <w:tblLook w:val="04A0" w:firstRow="1" w:lastRow="0" w:firstColumn="1" w:lastColumn="0" w:noHBand="0" w:noVBand="1"/>
      </w:tblPr>
      <w:tblGrid>
        <w:gridCol w:w="4785"/>
        <w:gridCol w:w="4786"/>
      </w:tblGrid>
      <w:tr w:rsidR="00DE6975" w14:paraId="02C53E8C" w14:textId="77777777" w:rsidTr="008C0125">
        <w:tc>
          <w:tcPr>
            <w:tcW w:w="4785" w:type="dxa"/>
            <w:shd w:val="clear" w:color="auto" w:fill="auto"/>
          </w:tcPr>
          <w:p w14:paraId="582407B8" w14:textId="77777777" w:rsidR="00DE6975" w:rsidRPr="00E64270" w:rsidRDefault="00DE6975" w:rsidP="008C0125">
            <w:pPr>
              <w:rPr>
                <w:color w:val="000000"/>
              </w:rPr>
            </w:pPr>
            <w:r w:rsidRPr="00E64270">
              <w:rPr>
                <w:color w:val="000000"/>
              </w:rPr>
              <w:t>□ 1) Жара стояла неделю, и зной измучил путников.</w:t>
            </w:r>
          </w:p>
        </w:tc>
        <w:tc>
          <w:tcPr>
            <w:tcW w:w="4786" w:type="dxa"/>
            <w:shd w:val="clear" w:color="auto" w:fill="auto"/>
          </w:tcPr>
          <w:p w14:paraId="79490EAF" w14:textId="77777777" w:rsidR="00DE6975" w:rsidRPr="00E64270" w:rsidRDefault="00DE6975" w:rsidP="008C0125">
            <w:pPr>
              <w:rPr>
                <w:color w:val="000000"/>
              </w:rPr>
            </w:pPr>
            <w:r w:rsidRPr="00E64270">
              <w:rPr>
                <w:color w:val="000000"/>
              </w:rPr>
              <w:t>□ 2) Дерево ценят по плодам, а человека — по делам.</w:t>
            </w:r>
          </w:p>
        </w:tc>
      </w:tr>
      <w:tr w:rsidR="00DE6975" w14:paraId="1716B4BF" w14:textId="77777777" w:rsidTr="008C0125">
        <w:tc>
          <w:tcPr>
            <w:tcW w:w="4785" w:type="dxa"/>
            <w:shd w:val="clear" w:color="auto" w:fill="auto"/>
          </w:tcPr>
          <w:p w14:paraId="63FD34C8" w14:textId="77777777" w:rsidR="00DE6975" w:rsidRPr="00E64270" w:rsidRDefault="00DE6975" w:rsidP="008C0125">
            <w:pPr>
              <w:rPr>
                <w:color w:val="000000"/>
              </w:rPr>
            </w:pPr>
            <w:r w:rsidRPr="00E64270">
              <w:rPr>
                <w:color w:val="000000"/>
              </w:rPr>
              <w:t>□ 3) В каждой бочке мёда есть ложка дёгтя.</w:t>
            </w:r>
          </w:p>
        </w:tc>
        <w:tc>
          <w:tcPr>
            <w:tcW w:w="4786" w:type="dxa"/>
            <w:shd w:val="clear" w:color="auto" w:fill="auto"/>
          </w:tcPr>
          <w:p w14:paraId="03DED825" w14:textId="77777777" w:rsidR="00DE6975" w:rsidRPr="00E64270" w:rsidRDefault="00DE6975" w:rsidP="008C0125">
            <w:pPr>
              <w:rPr>
                <w:color w:val="000000"/>
              </w:rPr>
            </w:pPr>
            <w:r w:rsidRPr="00E64270">
              <w:rPr>
                <w:color w:val="000000"/>
              </w:rPr>
              <w:t>□ 4) Яблоки не кислые, а сладкие.</w:t>
            </w:r>
          </w:p>
        </w:tc>
      </w:tr>
    </w:tbl>
    <w:p w14:paraId="5D20CACB" w14:textId="77777777" w:rsidR="00DE6975" w:rsidRPr="00FA0699" w:rsidRDefault="00DE6975" w:rsidP="00DE6975">
      <w:pPr>
        <w:rPr>
          <w:color w:val="000000"/>
        </w:rPr>
      </w:pPr>
      <w:r w:rsidRPr="00FA0699">
        <w:rPr>
          <w:b/>
          <w:bCs/>
          <w:color w:val="000000"/>
        </w:rPr>
        <w:t>В1.</w:t>
      </w:r>
      <w:r w:rsidRPr="00FA0699">
        <w:rPr>
          <w:color w:val="000000"/>
        </w:rPr>
        <w:t> Из данного предложения выпишите слово, которое имеет омонимы.</w:t>
      </w:r>
    </w:p>
    <w:p w14:paraId="4E10AB8E" w14:textId="77777777" w:rsidR="00DE6975" w:rsidRPr="00FA0699" w:rsidRDefault="00DE6975" w:rsidP="00DE6975">
      <w:pPr>
        <w:rPr>
          <w:color w:val="000000"/>
        </w:rPr>
      </w:pPr>
      <w:r w:rsidRPr="00FA0699">
        <w:rPr>
          <w:color w:val="000000"/>
        </w:rPr>
        <w:t>Говядину можно тушить с овощами.</w:t>
      </w:r>
    </w:p>
    <w:p w14:paraId="7092504F" w14:textId="77777777" w:rsidR="00DE6975" w:rsidRDefault="00DE6975" w:rsidP="00DE6975">
      <w:pPr>
        <w:rPr>
          <w:color w:val="000000"/>
        </w:rPr>
      </w:pPr>
      <w:r w:rsidRPr="00FA0699">
        <w:rPr>
          <w:b/>
          <w:bCs/>
          <w:color w:val="000000"/>
        </w:rPr>
        <w:t>С1.</w:t>
      </w:r>
      <w:r w:rsidRPr="00FA0699">
        <w:rPr>
          <w:color w:val="000000"/>
        </w:rPr>
        <w:t> Опишите вашу любимую игрушку, используя синонимы.</w:t>
      </w:r>
    </w:p>
    <w:p w14:paraId="381FCBDA" w14:textId="77777777" w:rsidR="00DE6975" w:rsidRDefault="00DE6975" w:rsidP="00DE6975">
      <w:pPr>
        <w:rPr>
          <w:color w:val="000000"/>
        </w:rPr>
      </w:pPr>
    </w:p>
    <w:p w14:paraId="36DC4C6D" w14:textId="77777777" w:rsidR="00DE6975" w:rsidRDefault="00DE6975" w:rsidP="00DE6975">
      <w:pPr>
        <w:jc w:val="center"/>
        <w:rPr>
          <w:b/>
        </w:rPr>
      </w:pPr>
      <w:r>
        <w:rPr>
          <w:b/>
        </w:rPr>
        <w:t>Модуль «</w:t>
      </w:r>
      <w:proofErr w:type="spellStart"/>
      <w:r>
        <w:rPr>
          <w:b/>
        </w:rPr>
        <w:t>Морфемика</w:t>
      </w:r>
      <w:proofErr w:type="spellEnd"/>
      <w:r>
        <w:rPr>
          <w:b/>
        </w:rPr>
        <w:t>. Орфография. Культура речи»</w:t>
      </w:r>
    </w:p>
    <w:p w14:paraId="3C6CD075" w14:textId="77777777" w:rsidR="00DE6975" w:rsidRPr="00816AFB" w:rsidRDefault="00DE6975" w:rsidP="00DE6975">
      <w:pPr>
        <w:jc w:val="center"/>
        <w:rPr>
          <w:b/>
          <w:color w:val="000000"/>
        </w:rPr>
      </w:pPr>
      <w:r w:rsidRPr="00816AFB">
        <w:rPr>
          <w:b/>
          <w:color w:val="000000"/>
        </w:rPr>
        <w:t xml:space="preserve">Контрольный диктант </w:t>
      </w:r>
    </w:p>
    <w:p w14:paraId="3585F0B2" w14:textId="77777777" w:rsidR="00DE6975" w:rsidRPr="00CD20D9" w:rsidRDefault="00DE6975" w:rsidP="00DE6975">
      <w:pPr>
        <w:autoSpaceDE w:val="0"/>
        <w:autoSpaceDN w:val="0"/>
        <w:adjustRightInd w:val="0"/>
        <w:ind w:firstLine="570"/>
        <w:jc w:val="both"/>
      </w:pPr>
      <w:r w:rsidRPr="00CD20D9">
        <w:t>Вечерняя заря догорала. Начал расстилаться туман. Я решил вернуться домой. Быстрыми шагами миновал я заросли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14:paraId="6E6FAE7C" w14:textId="77777777" w:rsidR="00DE6975" w:rsidRPr="00CD20D9" w:rsidRDefault="00DE6975" w:rsidP="00DE6975">
      <w:pPr>
        <w:autoSpaceDE w:val="0"/>
        <w:autoSpaceDN w:val="0"/>
        <w:adjustRightInd w:val="0"/>
        <w:ind w:firstLine="570"/>
        <w:jc w:val="both"/>
      </w:pPr>
      <w:r w:rsidRPr="00CD20D9">
        <w:lastRenderedPageBreak/>
        <w:t>Я вышел на опушку и пошел полем. Трудно было пробираться по узкой тропинке. Кругом росла высокая рожь. Ночная птица промчалась и коснулась меня крылом.</w:t>
      </w:r>
    </w:p>
    <w:p w14:paraId="4D85B25F" w14:textId="77777777" w:rsidR="00DE6975" w:rsidRPr="00CD20D9" w:rsidRDefault="00DE6975" w:rsidP="00DE6975">
      <w:pPr>
        <w:autoSpaceDE w:val="0"/>
        <w:autoSpaceDN w:val="0"/>
        <w:adjustRightInd w:val="0"/>
        <w:ind w:firstLine="570"/>
        <w:jc w:val="both"/>
        <w:rPr>
          <w:i/>
          <w:iCs/>
        </w:rPr>
      </w:pPr>
      <w:r w:rsidRPr="00CD20D9">
        <w:t>Но вот на вечернем небе стали зажигаться</w:t>
      </w:r>
      <w:r>
        <w:rPr>
          <w:position w:val="8"/>
          <w:vertAlign w:val="superscript"/>
        </w:rPr>
        <w:t>2</w:t>
      </w:r>
      <w:r w:rsidRPr="00CD20D9">
        <w:t xml:space="preserve"> звезды. Заблестел</w:t>
      </w:r>
      <w:r>
        <w:rPr>
          <w:vertAlign w:val="superscript"/>
        </w:rPr>
        <w:t>2</w:t>
      </w:r>
      <w:r>
        <w:t xml:space="preserve"> </w:t>
      </w:r>
      <w:r w:rsidRPr="00CD20D9">
        <w:t xml:space="preserve">серп молодого месяца. Теперь я узнал дорогу и предполагал, что через час буду дома. </w:t>
      </w:r>
      <w:r w:rsidRPr="00CD20D9">
        <w:rPr>
          <w:i/>
          <w:iCs/>
        </w:rPr>
        <w:t>(95 слов.)</w:t>
      </w:r>
    </w:p>
    <w:p w14:paraId="1D18D2EF" w14:textId="77777777" w:rsidR="00DE6975" w:rsidRDefault="00DE6975" w:rsidP="00DE6975">
      <w:pPr>
        <w:autoSpaceDE w:val="0"/>
        <w:autoSpaceDN w:val="0"/>
        <w:adjustRightInd w:val="0"/>
        <w:ind w:firstLine="570"/>
        <w:jc w:val="right"/>
        <w:rPr>
          <w:i/>
          <w:iCs/>
        </w:rPr>
      </w:pPr>
      <w:r w:rsidRPr="00CD20D9">
        <w:rPr>
          <w:i/>
          <w:iCs/>
        </w:rPr>
        <w:t>По И. С. Тургеневу.</w:t>
      </w:r>
    </w:p>
    <w:p w14:paraId="5C60EE4B" w14:textId="77777777" w:rsidR="00DE6975" w:rsidRDefault="00DE6975" w:rsidP="00DE6975">
      <w:pPr>
        <w:autoSpaceDE w:val="0"/>
        <w:autoSpaceDN w:val="0"/>
        <w:adjustRightInd w:val="0"/>
        <w:ind w:firstLine="570"/>
        <w:jc w:val="center"/>
      </w:pPr>
      <w:r w:rsidRPr="00166D9A">
        <w:rPr>
          <w:bCs/>
        </w:rPr>
        <w:t>Грамматическое задание</w:t>
      </w:r>
      <w:r w:rsidRPr="00166D9A">
        <w:t>.</w:t>
      </w:r>
      <w:r>
        <w:t xml:space="preserve"> </w:t>
      </w:r>
    </w:p>
    <w:p w14:paraId="0DA29A6D" w14:textId="77777777" w:rsidR="00DE6975" w:rsidRDefault="00DE6975" w:rsidP="00DE6975">
      <w:pPr>
        <w:autoSpaceDE w:val="0"/>
        <w:autoSpaceDN w:val="0"/>
        <w:adjustRightInd w:val="0"/>
        <w:ind w:firstLine="570"/>
        <w:jc w:val="both"/>
      </w:pPr>
      <w:r>
        <w:t xml:space="preserve">Озаглавить текст. </w:t>
      </w:r>
    </w:p>
    <w:p w14:paraId="320AFFA5" w14:textId="77777777" w:rsidR="00DE6975" w:rsidRPr="00166D9A" w:rsidRDefault="00DE6975" w:rsidP="00DE6975">
      <w:pPr>
        <w:autoSpaceDE w:val="0"/>
        <w:autoSpaceDN w:val="0"/>
        <w:adjustRightInd w:val="0"/>
        <w:ind w:firstLine="570"/>
        <w:jc w:val="both"/>
      </w:pPr>
      <w:r>
        <w:t>Выписать слова с чередующимися гласными в корне, объяснить графически.</w:t>
      </w:r>
    </w:p>
    <w:p w14:paraId="6AFE31AF" w14:textId="77777777" w:rsidR="00DE6975" w:rsidRDefault="00DE6975" w:rsidP="00DE6975">
      <w:pPr>
        <w:autoSpaceDE w:val="0"/>
        <w:autoSpaceDN w:val="0"/>
        <w:adjustRightInd w:val="0"/>
        <w:ind w:firstLine="570"/>
        <w:jc w:val="both"/>
      </w:pPr>
    </w:p>
    <w:p w14:paraId="34C4F120" w14:textId="77777777" w:rsidR="00DE6975" w:rsidRDefault="00DE6975" w:rsidP="00DE6975">
      <w:pPr>
        <w:autoSpaceDE w:val="0"/>
        <w:autoSpaceDN w:val="0"/>
        <w:adjustRightInd w:val="0"/>
        <w:ind w:firstLine="570"/>
        <w:jc w:val="both"/>
      </w:pPr>
    </w:p>
    <w:p w14:paraId="0263177E" w14:textId="77777777" w:rsidR="00DE6975" w:rsidRDefault="00DE6975" w:rsidP="00DE6975">
      <w:pPr>
        <w:jc w:val="center"/>
        <w:rPr>
          <w:b/>
        </w:rPr>
      </w:pPr>
      <w:r>
        <w:rPr>
          <w:b/>
        </w:rPr>
        <w:t xml:space="preserve">Модуль «Морфология. Орфография. Культура речи» </w:t>
      </w:r>
    </w:p>
    <w:p w14:paraId="2E88FF76" w14:textId="77777777" w:rsidR="00DE6975" w:rsidRDefault="00DE6975" w:rsidP="00DE6975">
      <w:pPr>
        <w:jc w:val="center"/>
        <w:rPr>
          <w:b/>
        </w:rPr>
      </w:pPr>
    </w:p>
    <w:p w14:paraId="58BD1EAB" w14:textId="77777777" w:rsidR="00DE6975" w:rsidRDefault="00DE6975" w:rsidP="00DE6975">
      <w:pPr>
        <w:jc w:val="center"/>
        <w:rPr>
          <w:b/>
        </w:rPr>
      </w:pPr>
      <w:r>
        <w:rPr>
          <w:b/>
        </w:rPr>
        <w:t>Модуль «Имя существительное»</w:t>
      </w:r>
    </w:p>
    <w:p w14:paraId="6A4E7DEE" w14:textId="77777777" w:rsidR="00DE6975" w:rsidRPr="00816AFB" w:rsidRDefault="00DE6975" w:rsidP="00DE6975">
      <w:pPr>
        <w:jc w:val="center"/>
        <w:rPr>
          <w:b/>
          <w:color w:val="000000"/>
        </w:rPr>
      </w:pPr>
      <w:r w:rsidRPr="00816AFB">
        <w:rPr>
          <w:b/>
          <w:color w:val="000000"/>
        </w:rPr>
        <w:t xml:space="preserve">Контрольный диктант </w:t>
      </w:r>
    </w:p>
    <w:p w14:paraId="6041FE4F" w14:textId="77777777" w:rsidR="00DE6975" w:rsidRPr="00256CAB" w:rsidRDefault="00DE6975" w:rsidP="00DE6975">
      <w:pPr>
        <w:pStyle w:val="c5c8"/>
        <w:spacing w:before="0" w:beforeAutospacing="0" w:after="0" w:afterAutospacing="0"/>
        <w:ind w:firstLine="284"/>
        <w:jc w:val="center"/>
        <w:rPr>
          <w:color w:val="000000"/>
          <w:sz w:val="22"/>
          <w:szCs w:val="22"/>
        </w:rPr>
      </w:pPr>
      <w:r w:rsidRPr="00256CAB">
        <w:rPr>
          <w:rStyle w:val="c3"/>
          <w:color w:val="000000"/>
          <w:sz w:val="22"/>
          <w:szCs w:val="22"/>
        </w:rPr>
        <w:t>Переполох в лесу</w:t>
      </w:r>
    </w:p>
    <w:p w14:paraId="5EC5F749"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На большой лесной полянке</w:t>
      </w:r>
      <w:r>
        <w:rPr>
          <w:rStyle w:val="c3"/>
          <w:color w:val="000000"/>
          <w:sz w:val="22"/>
          <w:szCs w:val="22"/>
          <w:vertAlign w:val="superscript"/>
        </w:rPr>
        <w:t>2</w:t>
      </w:r>
      <w:r w:rsidRPr="00256CAB">
        <w:rPr>
          <w:rStyle w:val="c3"/>
          <w:color w:val="000000"/>
          <w:sz w:val="22"/>
          <w:szCs w:val="22"/>
        </w:rPr>
        <w:t xml:space="preserve"> играют </w:t>
      </w:r>
      <w:proofErr w:type="gramStart"/>
      <w:r w:rsidRPr="00256CAB">
        <w:rPr>
          <w:rStyle w:val="c3"/>
          <w:color w:val="000000"/>
          <w:sz w:val="22"/>
          <w:szCs w:val="22"/>
        </w:rPr>
        <w:t>лисята,  радостно</w:t>
      </w:r>
      <w:proofErr w:type="gramEnd"/>
      <w:r w:rsidRPr="00256CAB">
        <w:rPr>
          <w:rStyle w:val="c3"/>
          <w:color w:val="000000"/>
          <w:sz w:val="22"/>
          <w:szCs w:val="22"/>
        </w:rPr>
        <w:t xml:space="preserve"> кувыркаются в траве</w:t>
      </w:r>
      <w:r>
        <w:rPr>
          <w:rStyle w:val="c3"/>
          <w:color w:val="000000"/>
          <w:sz w:val="22"/>
          <w:szCs w:val="22"/>
          <w:vertAlign w:val="superscript"/>
        </w:rPr>
        <w:t>4</w:t>
      </w:r>
      <w:r w:rsidRPr="00256CAB">
        <w:rPr>
          <w:rStyle w:val="c3"/>
          <w:color w:val="000000"/>
          <w:sz w:val="22"/>
          <w:szCs w:val="22"/>
        </w:rPr>
        <w:t>. Вдруг с молоденькой</w:t>
      </w:r>
      <w:r>
        <w:rPr>
          <w:rStyle w:val="c3"/>
          <w:color w:val="000000"/>
          <w:sz w:val="22"/>
          <w:szCs w:val="22"/>
          <w:vertAlign w:val="superscript"/>
        </w:rPr>
        <w:t>2</w:t>
      </w:r>
      <w:r w:rsidRPr="00256CAB">
        <w:rPr>
          <w:rStyle w:val="c3"/>
          <w:color w:val="000000"/>
          <w:sz w:val="22"/>
          <w:szCs w:val="22"/>
        </w:rPr>
        <w:t xml:space="preserve"> сосны прямо на лисёнка упала шишка.</w:t>
      </w:r>
    </w:p>
    <w:p w14:paraId="6BAC9C82"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Малыш испугался и кинулся с поляны. От страха он не заметил откоса и кубарем покатился к реке</w:t>
      </w:r>
      <w:r>
        <w:rPr>
          <w:rStyle w:val="c3"/>
          <w:color w:val="000000"/>
          <w:sz w:val="22"/>
          <w:szCs w:val="22"/>
          <w:vertAlign w:val="superscript"/>
        </w:rPr>
        <w:t>3</w:t>
      </w:r>
    </w:p>
    <w:p w14:paraId="57FD2422"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По берегу шла дикая свинья с поросятами, и лисёнок</w:t>
      </w:r>
      <w:r>
        <w:rPr>
          <w:rStyle w:val="c3"/>
          <w:color w:val="000000"/>
          <w:sz w:val="22"/>
          <w:szCs w:val="22"/>
          <w:vertAlign w:val="superscript"/>
        </w:rPr>
        <w:t>2</w:t>
      </w:r>
      <w:r w:rsidRPr="00256CAB">
        <w:rPr>
          <w:rStyle w:val="c3"/>
          <w:color w:val="000000"/>
          <w:sz w:val="22"/>
          <w:szCs w:val="22"/>
        </w:rPr>
        <w:t xml:space="preserve"> свалился прямо на поросят. Завизжали, захрюкали поросята и разбежались. Один бросился</w:t>
      </w:r>
      <w:r>
        <w:rPr>
          <w:rStyle w:val="c3"/>
          <w:color w:val="000000"/>
          <w:sz w:val="22"/>
          <w:szCs w:val="22"/>
          <w:vertAlign w:val="superscript"/>
        </w:rPr>
        <w:t>2</w:t>
      </w:r>
      <w:r w:rsidRPr="00256CAB">
        <w:rPr>
          <w:rStyle w:val="c3"/>
          <w:color w:val="000000"/>
          <w:sz w:val="22"/>
          <w:szCs w:val="22"/>
        </w:rPr>
        <w:t xml:space="preserve"> в кусты малины, а там медведь лакомится ягодами.</w:t>
      </w:r>
    </w:p>
    <w:p w14:paraId="255FFE66"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Он заревел и ринулся через лес к реке. Мчится медведь, только подошвы сверкают. Остановился на поляне</w:t>
      </w:r>
      <w:r>
        <w:rPr>
          <w:rStyle w:val="c3"/>
          <w:color w:val="000000"/>
          <w:sz w:val="22"/>
          <w:szCs w:val="22"/>
          <w:vertAlign w:val="superscript"/>
        </w:rPr>
        <w:t>3</w:t>
      </w:r>
      <w:r w:rsidRPr="00256CAB">
        <w:rPr>
          <w:rStyle w:val="c3"/>
          <w:color w:val="000000"/>
          <w:sz w:val="22"/>
          <w:szCs w:val="22"/>
        </w:rPr>
        <w:t>, где раньше лисята играли. Поднял</w:t>
      </w:r>
      <w:r>
        <w:rPr>
          <w:rStyle w:val="c3"/>
          <w:color w:val="000000"/>
          <w:sz w:val="22"/>
          <w:szCs w:val="22"/>
          <w:vertAlign w:val="superscript"/>
        </w:rPr>
        <w:t>2</w:t>
      </w:r>
      <w:r w:rsidRPr="00256CAB">
        <w:rPr>
          <w:rStyle w:val="c3"/>
          <w:color w:val="000000"/>
          <w:sz w:val="22"/>
          <w:szCs w:val="22"/>
        </w:rPr>
        <w:t xml:space="preserve"> голову, замер.</w:t>
      </w:r>
    </w:p>
    <w:p w14:paraId="6EAF64EC"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На сосновой</w:t>
      </w:r>
      <w:r>
        <w:rPr>
          <w:rStyle w:val="c3"/>
          <w:color w:val="000000"/>
          <w:sz w:val="22"/>
          <w:szCs w:val="22"/>
          <w:vertAlign w:val="superscript"/>
        </w:rPr>
        <w:t>2</w:t>
      </w:r>
      <w:r w:rsidRPr="00256CAB">
        <w:rPr>
          <w:rStyle w:val="c3"/>
          <w:color w:val="000000"/>
          <w:sz w:val="22"/>
          <w:szCs w:val="22"/>
        </w:rPr>
        <w:t xml:space="preserve"> ветке белочка сидит, шишки срывает</w:t>
      </w:r>
      <w:r>
        <w:rPr>
          <w:rStyle w:val="c3"/>
          <w:color w:val="000000"/>
          <w:sz w:val="22"/>
          <w:szCs w:val="22"/>
          <w:vertAlign w:val="superscript"/>
        </w:rPr>
        <w:t>4</w:t>
      </w:r>
    </w:p>
    <w:p w14:paraId="59BF91B7" w14:textId="77777777" w:rsidR="00DE6975" w:rsidRPr="00256CAB" w:rsidRDefault="00DE6975" w:rsidP="00DE6975">
      <w:pPr>
        <w:pStyle w:val="c5c8"/>
        <w:spacing w:before="0" w:beforeAutospacing="0" w:after="0" w:afterAutospacing="0"/>
        <w:ind w:firstLine="284"/>
        <w:jc w:val="both"/>
        <w:rPr>
          <w:color w:val="000000"/>
          <w:sz w:val="22"/>
          <w:szCs w:val="22"/>
        </w:rPr>
      </w:pPr>
      <w:r w:rsidRPr="00256CAB">
        <w:rPr>
          <w:rStyle w:val="c3"/>
          <w:color w:val="000000"/>
          <w:sz w:val="22"/>
          <w:szCs w:val="22"/>
        </w:rPr>
        <w:t>Не знал медведь, что эта белочка шишку уронила и переполох в лесу устроила.</w:t>
      </w:r>
      <w:r w:rsidRPr="00256CAB">
        <w:rPr>
          <w:rStyle w:val="c0"/>
          <w:color w:val="000000"/>
          <w:sz w:val="22"/>
          <w:szCs w:val="22"/>
        </w:rPr>
        <w:t> </w:t>
      </w:r>
    </w:p>
    <w:p w14:paraId="25460D8C" w14:textId="77777777" w:rsidR="00DE6975" w:rsidRPr="00801CEF" w:rsidRDefault="00DE6975" w:rsidP="00DE6975">
      <w:pPr>
        <w:pStyle w:val="c19c5"/>
        <w:spacing w:before="0" w:beforeAutospacing="0" w:after="0" w:afterAutospacing="0"/>
        <w:ind w:firstLine="284"/>
        <w:jc w:val="center"/>
        <w:rPr>
          <w:color w:val="000000"/>
          <w:sz w:val="22"/>
          <w:szCs w:val="22"/>
        </w:rPr>
      </w:pPr>
      <w:r w:rsidRPr="00801CEF">
        <w:rPr>
          <w:rStyle w:val="c3c16"/>
          <w:bCs/>
          <w:color w:val="000000"/>
          <w:sz w:val="22"/>
          <w:szCs w:val="22"/>
        </w:rPr>
        <w:t>Грамматическое задание</w:t>
      </w:r>
    </w:p>
    <w:p w14:paraId="0B827533" w14:textId="77777777" w:rsidR="00DE6975" w:rsidRPr="00256CAB" w:rsidRDefault="00DE6975" w:rsidP="00DE6975">
      <w:pPr>
        <w:numPr>
          <w:ilvl w:val="0"/>
          <w:numId w:val="12"/>
        </w:numPr>
        <w:tabs>
          <w:tab w:val="clear" w:pos="720"/>
          <w:tab w:val="num" w:pos="142"/>
          <w:tab w:val="left" w:pos="426"/>
        </w:tabs>
        <w:spacing w:after="0" w:line="240" w:lineRule="auto"/>
        <w:ind w:left="0" w:firstLine="0"/>
        <w:jc w:val="both"/>
        <w:rPr>
          <w:color w:val="000000"/>
        </w:rPr>
      </w:pPr>
      <w:r w:rsidRPr="00256CAB">
        <w:rPr>
          <w:rStyle w:val="c3"/>
          <w:color w:val="000000"/>
        </w:rPr>
        <w:t>Выпишите</w:t>
      </w:r>
      <w:r w:rsidRPr="00256CAB">
        <w:rPr>
          <w:rStyle w:val="apple-converted-space"/>
          <w:color w:val="000000"/>
        </w:rPr>
        <w:t> </w:t>
      </w:r>
      <w:r w:rsidRPr="00801CEF">
        <w:rPr>
          <w:rStyle w:val="c3c16"/>
          <w:bCs/>
          <w:color w:val="000000"/>
        </w:rPr>
        <w:t>5</w:t>
      </w:r>
      <w:r w:rsidRPr="00256CAB">
        <w:rPr>
          <w:rStyle w:val="c3"/>
          <w:color w:val="000000"/>
        </w:rPr>
        <w:t> слов, в которых количество звуков и букв не совпадает.</w:t>
      </w:r>
    </w:p>
    <w:p w14:paraId="26D6E7FE" w14:textId="77777777" w:rsidR="00DE6975" w:rsidRPr="00CD20D9" w:rsidRDefault="00DE6975" w:rsidP="00DE6975">
      <w:pPr>
        <w:autoSpaceDE w:val="0"/>
        <w:autoSpaceDN w:val="0"/>
        <w:adjustRightInd w:val="0"/>
        <w:ind w:firstLine="570"/>
        <w:jc w:val="both"/>
      </w:pPr>
    </w:p>
    <w:p w14:paraId="1D8EB32C" w14:textId="77777777" w:rsidR="00DE6975" w:rsidRDefault="00DE6975" w:rsidP="00DE6975">
      <w:pPr>
        <w:jc w:val="center"/>
        <w:rPr>
          <w:b/>
        </w:rPr>
      </w:pPr>
    </w:p>
    <w:p w14:paraId="067C65CC" w14:textId="77777777" w:rsidR="00DE6975" w:rsidRDefault="00DE6975" w:rsidP="00DE6975">
      <w:pPr>
        <w:jc w:val="center"/>
        <w:rPr>
          <w:b/>
        </w:rPr>
      </w:pPr>
    </w:p>
    <w:p w14:paraId="6D59E92C" w14:textId="77777777" w:rsidR="00DE6975" w:rsidRDefault="00DE6975" w:rsidP="00DE6975">
      <w:pPr>
        <w:jc w:val="center"/>
        <w:rPr>
          <w:b/>
        </w:rPr>
      </w:pPr>
    </w:p>
    <w:p w14:paraId="2D532151" w14:textId="77777777" w:rsidR="00DE6975" w:rsidRDefault="00DE6975" w:rsidP="00DE6975">
      <w:pPr>
        <w:jc w:val="center"/>
        <w:rPr>
          <w:b/>
        </w:rPr>
      </w:pPr>
      <w:r>
        <w:rPr>
          <w:b/>
        </w:rPr>
        <w:t>Модуль «Имя прилагательное»</w:t>
      </w:r>
    </w:p>
    <w:p w14:paraId="6931DC4B" w14:textId="77777777" w:rsidR="00DE6975" w:rsidRPr="00B47635" w:rsidRDefault="00DE6975" w:rsidP="00DE6975">
      <w:pPr>
        <w:autoSpaceDE w:val="0"/>
        <w:autoSpaceDN w:val="0"/>
        <w:adjustRightInd w:val="0"/>
        <w:jc w:val="center"/>
        <w:rPr>
          <w:b/>
        </w:rPr>
      </w:pPr>
      <w:r w:rsidRPr="00B47635">
        <w:rPr>
          <w:b/>
        </w:rPr>
        <w:t xml:space="preserve">Контрольный тест </w:t>
      </w:r>
    </w:p>
    <w:p w14:paraId="38DD081B" w14:textId="77777777" w:rsidR="00DE6975" w:rsidRPr="000B5E33" w:rsidRDefault="00DE6975" w:rsidP="00DE6975">
      <w:pPr>
        <w:jc w:val="center"/>
        <w:outlineLvl w:val="2"/>
        <w:rPr>
          <w:bCs/>
          <w:color w:val="000000"/>
        </w:rPr>
      </w:pPr>
      <w:r w:rsidRPr="000B5E33">
        <w:rPr>
          <w:bCs/>
          <w:color w:val="000000"/>
        </w:rPr>
        <w:t>Вариант 1</w:t>
      </w:r>
    </w:p>
    <w:p w14:paraId="128CCC01"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А1.</w:t>
      </w:r>
      <w:r w:rsidRPr="00C24C94">
        <w:rPr>
          <w:color w:val="000000"/>
          <w:sz w:val="22"/>
          <w:szCs w:val="22"/>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235"/>
        <w:gridCol w:w="2409"/>
        <w:gridCol w:w="2534"/>
        <w:gridCol w:w="2393"/>
      </w:tblGrid>
      <w:tr w:rsidR="00DE6975" w14:paraId="24C67FBF" w14:textId="77777777" w:rsidTr="008C0125">
        <w:tc>
          <w:tcPr>
            <w:tcW w:w="2235" w:type="dxa"/>
            <w:shd w:val="clear" w:color="auto" w:fill="auto"/>
          </w:tcPr>
          <w:p w14:paraId="3E7AEDD2"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кожаная обувь</w:t>
            </w:r>
          </w:p>
        </w:tc>
        <w:tc>
          <w:tcPr>
            <w:tcW w:w="2409" w:type="dxa"/>
            <w:shd w:val="clear" w:color="auto" w:fill="auto"/>
          </w:tcPr>
          <w:p w14:paraId="0D02789E"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льняное полотно</w:t>
            </w:r>
          </w:p>
        </w:tc>
        <w:tc>
          <w:tcPr>
            <w:tcW w:w="2534" w:type="dxa"/>
            <w:shd w:val="clear" w:color="auto" w:fill="auto"/>
          </w:tcPr>
          <w:p w14:paraId="32DA0B62"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шерстяной костюм</w:t>
            </w:r>
          </w:p>
        </w:tc>
        <w:tc>
          <w:tcPr>
            <w:tcW w:w="2393" w:type="dxa"/>
            <w:shd w:val="clear" w:color="auto" w:fill="auto"/>
          </w:tcPr>
          <w:p w14:paraId="71F37B1A"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шёлковая травка</w:t>
            </w:r>
          </w:p>
        </w:tc>
      </w:tr>
    </w:tbl>
    <w:p w14:paraId="6E1F7A0E"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А2.</w:t>
      </w:r>
      <w:r w:rsidRPr="00C24C94">
        <w:rPr>
          <w:color w:val="000000"/>
          <w:sz w:val="22"/>
          <w:szCs w:val="22"/>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392"/>
        <w:gridCol w:w="2393"/>
        <w:gridCol w:w="2127"/>
        <w:gridCol w:w="2659"/>
      </w:tblGrid>
      <w:tr w:rsidR="00DE6975" w14:paraId="0137A1C6" w14:textId="77777777" w:rsidTr="008C0125">
        <w:tc>
          <w:tcPr>
            <w:tcW w:w="2392" w:type="dxa"/>
            <w:shd w:val="clear" w:color="auto" w:fill="auto"/>
          </w:tcPr>
          <w:p w14:paraId="489A69B7"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очень добрый</w:t>
            </w:r>
          </w:p>
        </w:tc>
        <w:tc>
          <w:tcPr>
            <w:tcW w:w="2393" w:type="dxa"/>
            <w:shd w:val="clear" w:color="auto" w:fill="auto"/>
          </w:tcPr>
          <w:p w14:paraId="66D66A6B"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хорошая весть</w:t>
            </w:r>
          </w:p>
        </w:tc>
        <w:tc>
          <w:tcPr>
            <w:tcW w:w="2127" w:type="dxa"/>
            <w:shd w:val="clear" w:color="auto" w:fill="auto"/>
          </w:tcPr>
          <w:p w14:paraId="4ABD7C0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высокие сосны</w:t>
            </w:r>
          </w:p>
        </w:tc>
        <w:tc>
          <w:tcPr>
            <w:tcW w:w="2659" w:type="dxa"/>
            <w:shd w:val="clear" w:color="auto" w:fill="auto"/>
          </w:tcPr>
          <w:p w14:paraId="624B6391"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отзывчивый человек</w:t>
            </w:r>
          </w:p>
        </w:tc>
      </w:tr>
    </w:tbl>
    <w:p w14:paraId="4E45D237"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А3.</w:t>
      </w:r>
      <w:r w:rsidRPr="00C24C94">
        <w:rPr>
          <w:color w:val="000000"/>
          <w:sz w:val="22"/>
          <w:szCs w:val="22"/>
        </w:rPr>
        <w:t> В каком словосочетании имя прилагательное излишне?</w:t>
      </w:r>
    </w:p>
    <w:tbl>
      <w:tblPr>
        <w:tblW w:w="0" w:type="auto"/>
        <w:tblLook w:val="04A0" w:firstRow="1" w:lastRow="0" w:firstColumn="1" w:lastColumn="0" w:noHBand="0" w:noVBand="1"/>
      </w:tblPr>
      <w:tblGrid>
        <w:gridCol w:w="2392"/>
        <w:gridCol w:w="2393"/>
        <w:gridCol w:w="2269"/>
        <w:gridCol w:w="2517"/>
      </w:tblGrid>
      <w:tr w:rsidR="00DE6975" w14:paraId="5ADDC508" w14:textId="77777777" w:rsidTr="008C0125">
        <w:tc>
          <w:tcPr>
            <w:tcW w:w="2392" w:type="dxa"/>
            <w:shd w:val="clear" w:color="auto" w:fill="auto"/>
          </w:tcPr>
          <w:p w14:paraId="679E650A"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дорогой подарок</w:t>
            </w:r>
          </w:p>
        </w:tc>
        <w:tc>
          <w:tcPr>
            <w:tcW w:w="2393" w:type="dxa"/>
            <w:shd w:val="clear" w:color="auto" w:fill="auto"/>
          </w:tcPr>
          <w:p w14:paraId="42972CDD"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памятный сувенир</w:t>
            </w:r>
          </w:p>
        </w:tc>
        <w:tc>
          <w:tcPr>
            <w:tcW w:w="2269" w:type="dxa"/>
            <w:shd w:val="clear" w:color="auto" w:fill="auto"/>
          </w:tcPr>
          <w:p w14:paraId="3CA0FA4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скучный фильм</w:t>
            </w:r>
          </w:p>
        </w:tc>
        <w:tc>
          <w:tcPr>
            <w:tcW w:w="2517" w:type="dxa"/>
            <w:shd w:val="clear" w:color="auto" w:fill="auto"/>
          </w:tcPr>
          <w:p w14:paraId="06ADF6B2"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клетчатая скатерть</w:t>
            </w:r>
          </w:p>
        </w:tc>
      </w:tr>
    </w:tbl>
    <w:p w14:paraId="08DCB0DB"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lastRenderedPageBreak/>
        <w:t>А4.</w:t>
      </w:r>
      <w:r w:rsidRPr="00C24C94">
        <w:rPr>
          <w:color w:val="000000"/>
          <w:sz w:val="22"/>
          <w:szCs w:val="22"/>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DE6975" w14:paraId="1F2A6C0A" w14:textId="77777777" w:rsidTr="008C0125">
        <w:tc>
          <w:tcPr>
            <w:tcW w:w="4785" w:type="dxa"/>
            <w:shd w:val="clear" w:color="auto" w:fill="auto"/>
          </w:tcPr>
          <w:p w14:paraId="1579791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xml:space="preserve">□ 1) о </w:t>
            </w:r>
            <w:proofErr w:type="spellStart"/>
            <w:proofErr w:type="gramStart"/>
            <w:r w:rsidRPr="00E64270">
              <w:rPr>
                <w:color w:val="000000"/>
                <w:sz w:val="22"/>
                <w:szCs w:val="22"/>
              </w:rPr>
              <w:t>широк..</w:t>
            </w:r>
            <w:proofErr w:type="gramEnd"/>
            <w:r w:rsidRPr="00E64270">
              <w:rPr>
                <w:color w:val="000000"/>
                <w:sz w:val="22"/>
                <w:szCs w:val="22"/>
              </w:rPr>
              <w:t>й</w:t>
            </w:r>
            <w:proofErr w:type="spellEnd"/>
            <w:r w:rsidRPr="00E64270">
              <w:rPr>
                <w:color w:val="000000"/>
                <w:sz w:val="22"/>
                <w:szCs w:val="22"/>
              </w:rPr>
              <w:t xml:space="preserve"> душе, о </w:t>
            </w:r>
            <w:proofErr w:type="spellStart"/>
            <w:r w:rsidRPr="00E64270">
              <w:rPr>
                <w:color w:val="000000"/>
                <w:sz w:val="22"/>
                <w:szCs w:val="22"/>
              </w:rPr>
              <w:t>лучш</w:t>
            </w:r>
            <w:proofErr w:type="spellEnd"/>
            <w:r w:rsidRPr="00E64270">
              <w:rPr>
                <w:color w:val="000000"/>
                <w:sz w:val="22"/>
                <w:szCs w:val="22"/>
              </w:rPr>
              <w:t>..й доле</w:t>
            </w:r>
          </w:p>
        </w:tc>
        <w:tc>
          <w:tcPr>
            <w:tcW w:w="4786" w:type="dxa"/>
            <w:shd w:val="clear" w:color="auto" w:fill="auto"/>
          </w:tcPr>
          <w:p w14:paraId="7026E4F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xml:space="preserve">□ 2) по </w:t>
            </w:r>
            <w:proofErr w:type="spellStart"/>
            <w:proofErr w:type="gramStart"/>
            <w:r w:rsidRPr="00E64270">
              <w:rPr>
                <w:color w:val="000000"/>
                <w:sz w:val="22"/>
                <w:szCs w:val="22"/>
              </w:rPr>
              <w:t>весенн</w:t>
            </w:r>
            <w:proofErr w:type="spellEnd"/>
            <w:r w:rsidRPr="00E64270">
              <w:rPr>
                <w:color w:val="000000"/>
                <w:sz w:val="22"/>
                <w:szCs w:val="22"/>
              </w:rPr>
              <w:t>..</w:t>
            </w:r>
            <w:proofErr w:type="spellStart"/>
            <w:proofErr w:type="gramEnd"/>
            <w:r w:rsidRPr="00E64270">
              <w:rPr>
                <w:color w:val="000000"/>
                <w:sz w:val="22"/>
                <w:szCs w:val="22"/>
              </w:rPr>
              <w:t>му</w:t>
            </w:r>
            <w:proofErr w:type="spellEnd"/>
            <w:r w:rsidRPr="00E64270">
              <w:rPr>
                <w:color w:val="000000"/>
                <w:sz w:val="22"/>
                <w:szCs w:val="22"/>
              </w:rPr>
              <w:t xml:space="preserve"> небу, на </w:t>
            </w:r>
            <w:proofErr w:type="spellStart"/>
            <w:r w:rsidRPr="00E64270">
              <w:rPr>
                <w:color w:val="000000"/>
                <w:sz w:val="22"/>
                <w:szCs w:val="22"/>
              </w:rPr>
              <w:t>передн</w:t>
            </w:r>
            <w:proofErr w:type="spellEnd"/>
            <w:r w:rsidRPr="00E64270">
              <w:rPr>
                <w:color w:val="000000"/>
                <w:sz w:val="22"/>
                <w:szCs w:val="22"/>
              </w:rPr>
              <w:t>..м сиденье</w:t>
            </w:r>
          </w:p>
        </w:tc>
      </w:tr>
      <w:tr w:rsidR="00DE6975" w14:paraId="79B6712C" w14:textId="77777777" w:rsidTr="008C0125">
        <w:tc>
          <w:tcPr>
            <w:tcW w:w="4785" w:type="dxa"/>
            <w:shd w:val="clear" w:color="auto" w:fill="auto"/>
          </w:tcPr>
          <w:p w14:paraId="397F77CD"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xml:space="preserve">□ 3) к </w:t>
            </w:r>
            <w:proofErr w:type="spellStart"/>
            <w:proofErr w:type="gramStart"/>
            <w:r w:rsidRPr="00E64270">
              <w:rPr>
                <w:color w:val="000000"/>
                <w:sz w:val="22"/>
                <w:szCs w:val="22"/>
              </w:rPr>
              <w:t>чуж</w:t>
            </w:r>
            <w:proofErr w:type="spellEnd"/>
            <w:r w:rsidRPr="00E64270">
              <w:rPr>
                <w:color w:val="000000"/>
                <w:sz w:val="22"/>
                <w:szCs w:val="22"/>
              </w:rPr>
              <w:t>..</w:t>
            </w:r>
            <w:proofErr w:type="spellStart"/>
            <w:proofErr w:type="gramEnd"/>
            <w:r w:rsidRPr="00E64270">
              <w:rPr>
                <w:color w:val="000000"/>
                <w:sz w:val="22"/>
                <w:szCs w:val="22"/>
              </w:rPr>
              <w:t>му</w:t>
            </w:r>
            <w:proofErr w:type="spellEnd"/>
            <w:r w:rsidRPr="00E64270">
              <w:rPr>
                <w:color w:val="000000"/>
                <w:sz w:val="22"/>
                <w:szCs w:val="22"/>
              </w:rPr>
              <w:t xml:space="preserve"> берегу, у похож..</w:t>
            </w:r>
            <w:proofErr w:type="spellStart"/>
            <w:r w:rsidRPr="00E64270">
              <w:rPr>
                <w:color w:val="000000"/>
                <w:sz w:val="22"/>
                <w:szCs w:val="22"/>
              </w:rPr>
              <w:t>го</w:t>
            </w:r>
            <w:proofErr w:type="spellEnd"/>
            <w:r w:rsidRPr="00E64270">
              <w:rPr>
                <w:color w:val="000000"/>
                <w:sz w:val="22"/>
                <w:szCs w:val="22"/>
              </w:rPr>
              <w:t xml:space="preserve"> дома</w:t>
            </w:r>
          </w:p>
        </w:tc>
        <w:tc>
          <w:tcPr>
            <w:tcW w:w="4786" w:type="dxa"/>
            <w:shd w:val="clear" w:color="auto" w:fill="auto"/>
          </w:tcPr>
          <w:p w14:paraId="6A23C7D7"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xml:space="preserve">□ 4) в </w:t>
            </w:r>
            <w:proofErr w:type="spellStart"/>
            <w:proofErr w:type="gramStart"/>
            <w:r w:rsidRPr="00E64270">
              <w:rPr>
                <w:color w:val="000000"/>
                <w:sz w:val="22"/>
                <w:szCs w:val="22"/>
              </w:rPr>
              <w:t>син</w:t>
            </w:r>
            <w:proofErr w:type="spellEnd"/>
            <w:r w:rsidRPr="00E64270">
              <w:rPr>
                <w:color w:val="000000"/>
                <w:sz w:val="22"/>
                <w:szCs w:val="22"/>
              </w:rPr>
              <w:t>..</w:t>
            </w:r>
            <w:proofErr w:type="gramEnd"/>
            <w:r w:rsidRPr="00E64270">
              <w:rPr>
                <w:color w:val="000000"/>
                <w:sz w:val="22"/>
                <w:szCs w:val="22"/>
              </w:rPr>
              <w:t xml:space="preserve">м море, </w:t>
            </w:r>
            <w:proofErr w:type="spellStart"/>
            <w:r w:rsidRPr="00E64270">
              <w:rPr>
                <w:color w:val="000000"/>
                <w:sz w:val="22"/>
                <w:szCs w:val="22"/>
              </w:rPr>
              <w:t>осенн</w:t>
            </w:r>
            <w:proofErr w:type="spellEnd"/>
            <w:r w:rsidRPr="00E64270">
              <w:rPr>
                <w:color w:val="000000"/>
                <w:sz w:val="22"/>
                <w:szCs w:val="22"/>
              </w:rPr>
              <w:t>..м пейзажем</w:t>
            </w:r>
          </w:p>
        </w:tc>
      </w:tr>
    </w:tbl>
    <w:p w14:paraId="67209EAA" w14:textId="77777777" w:rsidR="00DE6975" w:rsidRPr="00C24C94" w:rsidRDefault="00DE6975" w:rsidP="00DE6975">
      <w:pPr>
        <w:pStyle w:val="book"/>
        <w:spacing w:before="0" w:beforeAutospacing="0" w:after="0" w:afterAutospacing="0"/>
        <w:rPr>
          <w:color w:val="000000"/>
          <w:sz w:val="22"/>
          <w:szCs w:val="22"/>
        </w:rPr>
      </w:pPr>
      <w:r w:rsidRPr="00C24C94">
        <w:rPr>
          <w:b/>
          <w:bCs/>
          <w:color w:val="000000"/>
          <w:sz w:val="22"/>
          <w:szCs w:val="22"/>
        </w:rPr>
        <w:t>В1.</w:t>
      </w:r>
      <w:r w:rsidRPr="00C24C94">
        <w:rPr>
          <w:color w:val="000000"/>
          <w:sz w:val="22"/>
          <w:szCs w:val="22"/>
        </w:rPr>
        <w:t> Из данного предложения выпишите прилагательное (прилагательные), выполняющие роль эпитета (эпитетов).</w:t>
      </w:r>
      <w:r>
        <w:rPr>
          <w:color w:val="000000"/>
          <w:sz w:val="22"/>
          <w:szCs w:val="22"/>
        </w:rPr>
        <w:t xml:space="preserve"> Произведите его (одного любого) морфологический разбор.</w:t>
      </w:r>
    </w:p>
    <w:p w14:paraId="6973DF5C" w14:textId="77777777" w:rsidR="00DE6975" w:rsidRPr="00C24C94" w:rsidRDefault="00DE6975" w:rsidP="00DE6975">
      <w:pPr>
        <w:pStyle w:val="book"/>
        <w:spacing w:before="0" w:beforeAutospacing="0" w:after="0" w:afterAutospacing="0"/>
        <w:rPr>
          <w:color w:val="000000"/>
          <w:sz w:val="22"/>
          <w:szCs w:val="22"/>
        </w:rPr>
      </w:pPr>
      <w:r w:rsidRPr="00C24C94">
        <w:rPr>
          <w:color w:val="000000"/>
          <w:sz w:val="22"/>
          <w:szCs w:val="22"/>
        </w:rPr>
        <w:t>К ночи небо зазеленело как лед, звёзды примерзли к небесному своду и колючий мороз прошел по деревне.</w:t>
      </w:r>
    </w:p>
    <w:p w14:paraId="1D4CB313" w14:textId="77777777" w:rsidR="00DE6975" w:rsidRPr="00C24C94" w:rsidRDefault="00DE6975" w:rsidP="00DE6975">
      <w:pPr>
        <w:pStyle w:val="book"/>
        <w:spacing w:before="0" w:beforeAutospacing="0" w:after="0" w:afterAutospacing="0"/>
        <w:rPr>
          <w:color w:val="000000"/>
          <w:sz w:val="22"/>
          <w:szCs w:val="22"/>
        </w:rPr>
      </w:pPr>
      <w:r w:rsidRPr="00C24C94">
        <w:rPr>
          <w:b/>
          <w:bCs/>
          <w:color w:val="000000"/>
          <w:sz w:val="22"/>
          <w:szCs w:val="22"/>
        </w:rPr>
        <w:t>С1.</w:t>
      </w:r>
      <w:r w:rsidRPr="00C24C94">
        <w:rPr>
          <w:color w:val="000000"/>
          <w:sz w:val="22"/>
          <w:szCs w:val="22"/>
        </w:rPr>
        <w:t> Опишите своего друга, используя прилагательные.</w:t>
      </w:r>
    </w:p>
    <w:p w14:paraId="227EB3E6" w14:textId="77777777" w:rsidR="00DE6975" w:rsidRPr="000B5E33" w:rsidRDefault="00DE6975" w:rsidP="00DE6975">
      <w:pPr>
        <w:jc w:val="center"/>
        <w:outlineLvl w:val="2"/>
        <w:rPr>
          <w:bCs/>
          <w:color w:val="000000"/>
        </w:rPr>
      </w:pPr>
      <w:bookmarkStart w:id="2" w:name="t49"/>
      <w:bookmarkEnd w:id="2"/>
      <w:r w:rsidRPr="000B5E33">
        <w:rPr>
          <w:bCs/>
          <w:color w:val="000000"/>
        </w:rPr>
        <w:t xml:space="preserve">Вариант </w:t>
      </w:r>
      <w:r>
        <w:rPr>
          <w:bCs/>
          <w:color w:val="000000"/>
        </w:rPr>
        <w:t>2</w:t>
      </w:r>
    </w:p>
    <w:p w14:paraId="71C849C8"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А1.</w:t>
      </w:r>
      <w:r w:rsidRPr="00C24C94">
        <w:rPr>
          <w:color w:val="000000"/>
          <w:sz w:val="22"/>
          <w:szCs w:val="22"/>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660"/>
        <w:gridCol w:w="2410"/>
        <w:gridCol w:w="2551"/>
        <w:gridCol w:w="1950"/>
      </w:tblGrid>
      <w:tr w:rsidR="00DE6975" w14:paraId="6BCD66F5" w14:textId="77777777" w:rsidTr="008C0125">
        <w:tc>
          <w:tcPr>
            <w:tcW w:w="2660" w:type="dxa"/>
            <w:shd w:val="clear" w:color="auto" w:fill="auto"/>
          </w:tcPr>
          <w:p w14:paraId="2BC3659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оловянный солдатик</w:t>
            </w:r>
          </w:p>
        </w:tc>
        <w:tc>
          <w:tcPr>
            <w:tcW w:w="2410" w:type="dxa"/>
            <w:shd w:val="clear" w:color="auto" w:fill="auto"/>
          </w:tcPr>
          <w:p w14:paraId="021CDC9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медная проволока</w:t>
            </w:r>
          </w:p>
        </w:tc>
        <w:tc>
          <w:tcPr>
            <w:tcW w:w="2551" w:type="dxa"/>
            <w:shd w:val="clear" w:color="auto" w:fill="auto"/>
          </w:tcPr>
          <w:p w14:paraId="2846A5E8"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железный характер</w:t>
            </w:r>
          </w:p>
        </w:tc>
        <w:tc>
          <w:tcPr>
            <w:tcW w:w="1950" w:type="dxa"/>
            <w:shd w:val="clear" w:color="auto" w:fill="auto"/>
          </w:tcPr>
          <w:p w14:paraId="39577918"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стальной нож</w:t>
            </w:r>
          </w:p>
        </w:tc>
      </w:tr>
    </w:tbl>
    <w:p w14:paraId="41F3ABA8"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А2.</w:t>
      </w:r>
      <w:r w:rsidRPr="00C24C94">
        <w:rPr>
          <w:color w:val="000000"/>
          <w:sz w:val="22"/>
          <w:szCs w:val="22"/>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093"/>
        <w:gridCol w:w="2692"/>
        <w:gridCol w:w="2269"/>
        <w:gridCol w:w="2517"/>
      </w:tblGrid>
      <w:tr w:rsidR="00DE6975" w14:paraId="0CED02B7" w14:textId="77777777" w:rsidTr="008C0125">
        <w:tc>
          <w:tcPr>
            <w:tcW w:w="2093" w:type="dxa"/>
            <w:shd w:val="clear" w:color="auto" w:fill="auto"/>
          </w:tcPr>
          <w:p w14:paraId="3C0D202D"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туманное утро</w:t>
            </w:r>
          </w:p>
        </w:tc>
        <w:tc>
          <w:tcPr>
            <w:tcW w:w="2692" w:type="dxa"/>
            <w:shd w:val="clear" w:color="auto" w:fill="auto"/>
          </w:tcPr>
          <w:p w14:paraId="5E983783"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довольно невзрачный</w:t>
            </w:r>
          </w:p>
        </w:tc>
        <w:tc>
          <w:tcPr>
            <w:tcW w:w="2269" w:type="dxa"/>
            <w:shd w:val="clear" w:color="auto" w:fill="auto"/>
          </w:tcPr>
          <w:p w14:paraId="10967C47"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шариковая ручка</w:t>
            </w:r>
          </w:p>
        </w:tc>
        <w:tc>
          <w:tcPr>
            <w:tcW w:w="2517" w:type="dxa"/>
            <w:shd w:val="clear" w:color="auto" w:fill="auto"/>
          </w:tcPr>
          <w:p w14:paraId="782A618B"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мобильный телефон</w:t>
            </w:r>
          </w:p>
        </w:tc>
      </w:tr>
    </w:tbl>
    <w:p w14:paraId="7B8DEBA3"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А3.</w:t>
      </w:r>
      <w:r w:rsidRPr="00C24C94">
        <w:rPr>
          <w:color w:val="000000"/>
          <w:sz w:val="22"/>
          <w:szCs w:val="22"/>
        </w:rPr>
        <w:t> В каком словосочетании имя прилагательное излишне?</w:t>
      </w:r>
    </w:p>
    <w:tbl>
      <w:tblPr>
        <w:tblW w:w="0" w:type="auto"/>
        <w:tblLook w:val="04A0" w:firstRow="1" w:lastRow="0" w:firstColumn="1" w:lastColumn="0" w:noHBand="0" w:noVBand="1"/>
      </w:tblPr>
      <w:tblGrid>
        <w:gridCol w:w="2392"/>
        <w:gridCol w:w="1969"/>
        <w:gridCol w:w="2817"/>
        <w:gridCol w:w="2393"/>
      </w:tblGrid>
      <w:tr w:rsidR="00DE6975" w14:paraId="0A22F726" w14:textId="77777777" w:rsidTr="008C0125">
        <w:tc>
          <w:tcPr>
            <w:tcW w:w="2392" w:type="dxa"/>
            <w:shd w:val="clear" w:color="auto" w:fill="auto"/>
          </w:tcPr>
          <w:p w14:paraId="0E95BF28"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душистый аромат</w:t>
            </w:r>
          </w:p>
        </w:tc>
        <w:tc>
          <w:tcPr>
            <w:tcW w:w="1969" w:type="dxa"/>
            <w:shd w:val="clear" w:color="auto" w:fill="auto"/>
          </w:tcPr>
          <w:p w14:paraId="21D32D96"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летний вечер</w:t>
            </w:r>
          </w:p>
        </w:tc>
        <w:tc>
          <w:tcPr>
            <w:tcW w:w="2817" w:type="dxa"/>
            <w:shd w:val="clear" w:color="auto" w:fill="auto"/>
          </w:tcPr>
          <w:p w14:paraId="3D8894FB"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берестяная шкатулка</w:t>
            </w:r>
          </w:p>
        </w:tc>
        <w:tc>
          <w:tcPr>
            <w:tcW w:w="2393" w:type="dxa"/>
            <w:shd w:val="clear" w:color="auto" w:fill="auto"/>
          </w:tcPr>
          <w:p w14:paraId="3BC83195"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4) лебединая шея</w:t>
            </w:r>
          </w:p>
        </w:tc>
      </w:tr>
    </w:tbl>
    <w:p w14:paraId="7A70345C" w14:textId="77777777" w:rsidR="00DE6975" w:rsidRDefault="00DE6975" w:rsidP="00DE6975">
      <w:pPr>
        <w:pStyle w:val="book"/>
        <w:spacing w:before="0" w:beforeAutospacing="0" w:after="0" w:afterAutospacing="0"/>
        <w:rPr>
          <w:color w:val="000000"/>
          <w:sz w:val="22"/>
          <w:szCs w:val="22"/>
        </w:rPr>
      </w:pPr>
      <w:r w:rsidRPr="00C24C94">
        <w:rPr>
          <w:b/>
          <w:bCs/>
          <w:color w:val="000000"/>
          <w:sz w:val="22"/>
          <w:szCs w:val="22"/>
        </w:rPr>
        <w:t>А4.</w:t>
      </w:r>
      <w:r w:rsidRPr="00C24C94">
        <w:rPr>
          <w:color w:val="000000"/>
          <w:sz w:val="22"/>
          <w:szCs w:val="22"/>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DE6975" w14:paraId="42D7D317" w14:textId="77777777" w:rsidTr="008C0125">
        <w:tc>
          <w:tcPr>
            <w:tcW w:w="4785" w:type="dxa"/>
            <w:shd w:val="clear" w:color="auto" w:fill="auto"/>
          </w:tcPr>
          <w:p w14:paraId="3D95992B"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1) </w:t>
            </w:r>
            <w:proofErr w:type="spellStart"/>
            <w:proofErr w:type="gramStart"/>
            <w:r w:rsidRPr="00E64270">
              <w:rPr>
                <w:color w:val="000000"/>
                <w:sz w:val="22"/>
                <w:szCs w:val="22"/>
              </w:rPr>
              <w:t>глубок..</w:t>
            </w:r>
            <w:proofErr w:type="gramEnd"/>
            <w:r w:rsidRPr="00E64270">
              <w:rPr>
                <w:color w:val="000000"/>
                <w:sz w:val="22"/>
                <w:szCs w:val="22"/>
              </w:rPr>
              <w:t>м</w:t>
            </w:r>
            <w:proofErr w:type="spellEnd"/>
            <w:r w:rsidRPr="00E64270">
              <w:rPr>
                <w:color w:val="000000"/>
                <w:sz w:val="22"/>
                <w:szCs w:val="22"/>
              </w:rPr>
              <w:t xml:space="preserve"> омутом, с </w:t>
            </w:r>
            <w:proofErr w:type="spellStart"/>
            <w:r w:rsidRPr="00E64270">
              <w:rPr>
                <w:color w:val="000000"/>
                <w:sz w:val="22"/>
                <w:szCs w:val="22"/>
              </w:rPr>
              <w:t>горяч..й</w:t>
            </w:r>
            <w:proofErr w:type="spellEnd"/>
            <w:r w:rsidRPr="00E64270">
              <w:rPr>
                <w:color w:val="000000"/>
                <w:sz w:val="22"/>
                <w:szCs w:val="22"/>
              </w:rPr>
              <w:t xml:space="preserve"> водой</w:t>
            </w:r>
          </w:p>
        </w:tc>
        <w:tc>
          <w:tcPr>
            <w:tcW w:w="4786" w:type="dxa"/>
            <w:shd w:val="clear" w:color="auto" w:fill="auto"/>
          </w:tcPr>
          <w:p w14:paraId="2F21E841"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2) </w:t>
            </w:r>
            <w:proofErr w:type="gramStart"/>
            <w:r w:rsidRPr="00E64270">
              <w:rPr>
                <w:color w:val="000000"/>
                <w:sz w:val="22"/>
                <w:szCs w:val="22"/>
              </w:rPr>
              <w:t>свеж..</w:t>
            </w:r>
            <w:proofErr w:type="spellStart"/>
            <w:proofErr w:type="gramEnd"/>
            <w:r w:rsidRPr="00E64270">
              <w:rPr>
                <w:color w:val="000000"/>
                <w:sz w:val="22"/>
                <w:szCs w:val="22"/>
              </w:rPr>
              <w:t>го</w:t>
            </w:r>
            <w:proofErr w:type="spellEnd"/>
            <w:r w:rsidRPr="00E64270">
              <w:rPr>
                <w:color w:val="000000"/>
                <w:sz w:val="22"/>
                <w:szCs w:val="22"/>
              </w:rPr>
              <w:t xml:space="preserve"> ветра, </w:t>
            </w:r>
            <w:proofErr w:type="spellStart"/>
            <w:r w:rsidRPr="00E64270">
              <w:rPr>
                <w:color w:val="000000"/>
                <w:sz w:val="22"/>
                <w:szCs w:val="22"/>
              </w:rPr>
              <w:t>клейк</w:t>
            </w:r>
            <w:proofErr w:type="spellEnd"/>
            <w:r w:rsidRPr="00E64270">
              <w:rPr>
                <w:color w:val="000000"/>
                <w:sz w:val="22"/>
                <w:szCs w:val="22"/>
              </w:rPr>
              <w:t>..ми листочками</w:t>
            </w:r>
          </w:p>
        </w:tc>
      </w:tr>
      <w:tr w:rsidR="00DE6975" w14:paraId="47638769" w14:textId="77777777" w:rsidTr="008C0125">
        <w:tc>
          <w:tcPr>
            <w:tcW w:w="4785" w:type="dxa"/>
            <w:shd w:val="clear" w:color="auto" w:fill="auto"/>
          </w:tcPr>
          <w:p w14:paraId="6CC9EC26"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3) </w:t>
            </w:r>
            <w:proofErr w:type="spellStart"/>
            <w:proofErr w:type="gramStart"/>
            <w:r w:rsidRPr="00E64270">
              <w:rPr>
                <w:color w:val="000000"/>
                <w:sz w:val="22"/>
                <w:szCs w:val="22"/>
              </w:rPr>
              <w:t>пригож..</w:t>
            </w:r>
            <w:proofErr w:type="gramEnd"/>
            <w:r w:rsidRPr="00E64270">
              <w:rPr>
                <w:color w:val="000000"/>
                <w:sz w:val="22"/>
                <w:szCs w:val="22"/>
              </w:rPr>
              <w:t>м</w:t>
            </w:r>
            <w:proofErr w:type="spellEnd"/>
            <w:r w:rsidRPr="00E64270">
              <w:rPr>
                <w:color w:val="000000"/>
                <w:sz w:val="22"/>
                <w:szCs w:val="22"/>
              </w:rPr>
              <w:t xml:space="preserve"> молодцем, </w:t>
            </w:r>
            <w:proofErr w:type="spellStart"/>
            <w:r w:rsidRPr="00E64270">
              <w:rPr>
                <w:color w:val="000000"/>
                <w:sz w:val="22"/>
                <w:szCs w:val="22"/>
              </w:rPr>
              <w:t>зимн</w:t>
            </w:r>
            <w:proofErr w:type="spellEnd"/>
            <w:r w:rsidRPr="00E64270">
              <w:rPr>
                <w:color w:val="000000"/>
                <w:sz w:val="22"/>
                <w:szCs w:val="22"/>
              </w:rPr>
              <w:t>..ми месяцами</w:t>
            </w:r>
          </w:p>
        </w:tc>
        <w:tc>
          <w:tcPr>
            <w:tcW w:w="4786" w:type="dxa"/>
            <w:shd w:val="clear" w:color="auto" w:fill="auto"/>
          </w:tcPr>
          <w:p w14:paraId="197562FF" w14:textId="77777777" w:rsidR="00DE6975" w:rsidRPr="00E64270" w:rsidRDefault="00DE6975" w:rsidP="008C0125">
            <w:pPr>
              <w:pStyle w:val="book"/>
              <w:spacing w:before="0" w:beforeAutospacing="0" w:after="0" w:afterAutospacing="0"/>
              <w:rPr>
                <w:color w:val="000000"/>
                <w:sz w:val="22"/>
                <w:szCs w:val="22"/>
              </w:rPr>
            </w:pPr>
            <w:r w:rsidRPr="00E64270">
              <w:rPr>
                <w:color w:val="000000"/>
                <w:sz w:val="22"/>
                <w:szCs w:val="22"/>
              </w:rPr>
              <w:t xml:space="preserve">□ 4) о </w:t>
            </w:r>
            <w:proofErr w:type="spellStart"/>
            <w:proofErr w:type="gramStart"/>
            <w:r w:rsidRPr="00E64270">
              <w:rPr>
                <w:color w:val="000000"/>
                <w:sz w:val="22"/>
                <w:szCs w:val="22"/>
              </w:rPr>
              <w:t>настоящ</w:t>
            </w:r>
            <w:proofErr w:type="spellEnd"/>
            <w:r w:rsidRPr="00E64270">
              <w:rPr>
                <w:color w:val="000000"/>
                <w:sz w:val="22"/>
                <w:szCs w:val="22"/>
              </w:rPr>
              <w:t>..</w:t>
            </w:r>
            <w:proofErr w:type="gramEnd"/>
            <w:r w:rsidRPr="00E64270">
              <w:rPr>
                <w:color w:val="000000"/>
                <w:sz w:val="22"/>
                <w:szCs w:val="22"/>
              </w:rPr>
              <w:t xml:space="preserve">м товарище, </w:t>
            </w:r>
            <w:proofErr w:type="spellStart"/>
            <w:r w:rsidRPr="00E64270">
              <w:rPr>
                <w:color w:val="000000"/>
                <w:sz w:val="22"/>
                <w:szCs w:val="22"/>
              </w:rPr>
              <w:t>трескуч..м</w:t>
            </w:r>
            <w:proofErr w:type="spellEnd"/>
            <w:r w:rsidRPr="00E64270">
              <w:rPr>
                <w:color w:val="000000"/>
                <w:sz w:val="22"/>
                <w:szCs w:val="22"/>
              </w:rPr>
              <w:t xml:space="preserve"> морозом</w:t>
            </w:r>
          </w:p>
        </w:tc>
      </w:tr>
    </w:tbl>
    <w:p w14:paraId="504E9884" w14:textId="77777777" w:rsidR="00DE6975" w:rsidRPr="00C24C94" w:rsidRDefault="00DE6975" w:rsidP="00DE6975">
      <w:pPr>
        <w:pStyle w:val="book"/>
        <w:spacing w:before="0" w:beforeAutospacing="0" w:after="0" w:afterAutospacing="0"/>
        <w:rPr>
          <w:color w:val="000000"/>
          <w:sz w:val="22"/>
          <w:szCs w:val="22"/>
        </w:rPr>
      </w:pPr>
      <w:r w:rsidRPr="00C24C94">
        <w:rPr>
          <w:b/>
          <w:bCs/>
          <w:color w:val="000000"/>
          <w:sz w:val="22"/>
          <w:szCs w:val="22"/>
        </w:rPr>
        <w:t>В1.</w:t>
      </w:r>
      <w:r w:rsidRPr="00C24C94">
        <w:rPr>
          <w:color w:val="000000"/>
          <w:sz w:val="22"/>
          <w:szCs w:val="22"/>
        </w:rPr>
        <w:t> Из данного предложения выпишите прилагательное (прилагательные), выполняющие роль эпитета (эпитетов).</w:t>
      </w:r>
      <w:r>
        <w:rPr>
          <w:color w:val="000000"/>
          <w:sz w:val="22"/>
          <w:szCs w:val="22"/>
        </w:rPr>
        <w:t xml:space="preserve"> Произведите его (одного любого) морфологический разбор.</w:t>
      </w:r>
    </w:p>
    <w:p w14:paraId="723DE3D4" w14:textId="77777777" w:rsidR="00DE6975" w:rsidRPr="00C24C94" w:rsidRDefault="00DE6975" w:rsidP="00DE6975">
      <w:pPr>
        <w:pStyle w:val="book"/>
        <w:spacing w:before="0" w:beforeAutospacing="0" w:after="0" w:afterAutospacing="0"/>
        <w:rPr>
          <w:color w:val="000000"/>
          <w:sz w:val="22"/>
          <w:szCs w:val="22"/>
        </w:rPr>
      </w:pPr>
      <w:r w:rsidRPr="00C24C94">
        <w:rPr>
          <w:color w:val="000000"/>
          <w:sz w:val="22"/>
          <w:szCs w:val="22"/>
        </w:rPr>
        <w:t>Профессор был одет в чёрную мантию и в докторский причудливый колпак с кистью.</w:t>
      </w:r>
    </w:p>
    <w:p w14:paraId="4B5A4117" w14:textId="77777777" w:rsidR="00DE6975" w:rsidRPr="00C24C94" w:rsidRDefault="00DE6975" w:rsidP="00DE6975">
      <w:pPr>
        <w:pStyle w:val="book"/>
        <w:spacing w:before="0" w:beforeAutospacing="0" w:after="0" w:afterAutospacing="0"/>
        <w:rPr>
          <w:color w:val="000000"/>
          <w:sz w:val="22"/>
          <w:szCs w:val="22"/>
        </w:rPr>
      </w:pPr>
      <w:r w:rsidRPr="00C24C94">
        <w:rPr>
          <w:b/>
          <w:bCs/>
          <w:color w:val="000000"/>
          <w:sz w:val="22"/>
          <w:szCs w:val="22"/>
        </w:rPr>
        <w:t>С1.</w:t>
      </w:r>
      <w:r w:rsidRPr="00C24C94">
        <w:rPr>
          <w:color w:val="000000"/>
          <w:sz w:val="22"/>
          <w:szCs w:val="22"/>
        </w:rPr>
        <w:t> Опишите кого-нибудь из своих родных, используя прилагательные.</w:t>
      </w:r>
    </w:p>
    <w:p w14:paraId="607FD99C" w14:textId="77777777" w:rsidR="00DE6975" w:rsidRDefault="00DE6975" w:rsidP="00DE6975">
      <w:pPr>
        <w:autoSpaceDE w:val="0"/>
        <w:autoSpaceDN w:val="0"/>
        <w:adjustRightInd w:val="0"/>
        <w:jc w:val="both"/>
        <w:rPr>
          <w:iCs/>
        </w:rPr>
      </w:pPr>
    </w:p>
    <w:p w14:paraId="23CC0FBD" w14:textId="77777777" w:rsidR="00DE6975" w:rsidRDefault="00DE6975" w:rsidP="00DE6975">
      <w:pPr>
        <w:jc w:val="center"/>
        <w:rPr>
          <w:b/>
        </w:rPr>
      </w:pPr>
      <w:r>
        <w:rPr>
          <w:b/>
        </w:rPr>
        <w:t>Модуль «Глагол»</w:t>
      </w:r>
    </w:p>
    <w:p w14:paraId="668485DF" w14:textId="77777777" w:rsidR="00DE6975" w:rsidRPr="00C24C94" w:rsidRDefault="00DE6975" w:rsidP="00DE6975">
      <w:pPr>
        <w:autoSpaceDE w:val="0"/>
        <w:autoSpaceDN w:val="0"/>
        <w:adjustRightInd w:val="0"/>
        <w:jc w:val="center"/>
        <w:rPr>
          <w:iCs/>
        </w:rPr>
      </w:pPr>
      <w:r w:rsidRPr="00816AFB">
        <w:rPr>
          <w:b/>
          <w:color w:val="000000"/>
        </w:rPr>
        <w:t>Контрольный диктант</w:t>
      </w:r>
    </w:p>
    <w:p w14:paraId="0510AF68" w14:textId="77777777" w:rsidR="00DE6975" w:rsidRPr="00D80B0A" w:rsidRDefault="00DE6975" w:rsidP="00DE6975">
      <w:pPr>
        <w:jc w:val="center"/>
      </w:pPr>
      <w:r w:rsidRPr="00D80B0A">
        <w:t>Дуб</w:t>
      </w:r>
    </w:p>
    <w:p w14:paraId="6C25D1C4" w14:textId="77777777" w:rsidR="00DE6975" w:rsidRPr="00D80B0A" w:rsidRDefault="00DE6975" w:rsidP="00DE6975">
      <w:pPr>
        <w:tabs>
          <w:tab w:val="left" w:pos="426"/>
        </w:tabs>
        <w:jc w:val="both"/>
      </w:pPr>
      <w:r>
        <w:rPr>
          <w:sz w:val="28"/>
          <w:szCs w:val="28"/>
        </w:rPr>
        <w:tab/>
      </w:r>
      <w:r w:rsidRPr="00D80B0A">
        <w:t>Дуб – удивительное растение. Он растет сотни лет. Молния опалит его огнем, но весной распустятся на черных ветках зеленые листочки.</w:t>
      </w:r>
    </w:p>
    <w:p w14:paraId="01ED33C2" w14:textId="77777777" w:rsidR="00DE6975" w:rsidRPr="00D80B0A" w:rsidRDefault="00DE6975" w:rsidP="00DE6975">
      <w:pPr>
        <w:tabs>
          <w:tab w:val="left" w:pos="426"/>
        </w:tabs>
        <w:jc w:val="both"/>
      </w:pPr>
      <w:r w:rsidRPr="00D80B0A">
        <w:tab/>
        <w:t>Дуб начинает распускаться позже всех деревьев. лес уже зеленый, а дуб чернеет в чистом поле. Зато дуб дольше всех деревьев стоит с листвой осенью. Когда наступит мороз, листья на дубе свернутся в трубочки и не опадают всю зиму.</w:t>
      </w:r>
    </w:p>
    <w:p w14:paraId="03E74E28" w14:textId="77777777" w:rsidR="00DE6975" w:rsidRPr="00D80B0A" w:rsidRDefault="00DE6975" w:rsidP="00DE6975">
      <w:pPr>
        <w:tabs>
          <w:tab w:val="left" w:pos="426"/>
        </w:tabs>
        <w:jc w:val="both"/>
      </w:pPr>
      <w:r w:rsidRPr="00D80B0A">
        <w:tab/>
        <w:t>В дубовой роще кормятся кабаны желудями, а в дупле живет сыч и зимует летучая мышь.</w:t>
      </w:r>
    </w:p>
    <w:p w14:paraId="5BADFC3F" w14:textId="77777777" w:rsidR="00DE6975" w:rsidRPr="00D80B0A" w:rsidRDefault="00DE6975" w:rsidP="00DE6975">
      <w:pPr>
        <w:tabs>
          <w:tab w:val="left" w:pos="426"/>
        </w:tabs>
        <w:jc w:val="both"/>
        <w:rPr>
          <w:i/>
        </w:rPr>
      </w:pPr>
      <w:r w:rsidRPr="00D80B0A">
        <w:tab/>
        <w:t>Иногда смотришь: за рекой далеко от леса растут молодые дубки. Удивляешься! Ветер не мог занести туда тяжелые желуди. Это сойка осенью спрятала желуди и забыла о них, а они проросли.</w:t>
      </w:r>
      <w:r>
        <w:t xml:space="preserve"> (</w:t>
      </w:r>
      <w:r w:rsidRPr="00D80B0A">
        <w:rPr>
          <w:i/>
        </w:rPr>
        <w:t xml:space="preserve">102 </w:t>
      </w:r>
      <w:proofErr w:type="gramStart"/>
      <w:r w:rsidRPr="00D80B0A">
        <w:rPr>
          <w:i/>
        </w:rPr>
        <w:t>слова</w:t>
      </w:r>
      <w:r>
        <w:rPr>
          <w:i/>
        </w:rPr>
        <w:t xml:space="preserve">)   </w:t>
      </w:r>
      <w:proofErr w:type="gramEnd"/>
      <w:r>
        <w:rPr>
          <w:i/>
        </w:rPr>
        <w:t xml:space="preserve">                     </w:t>
      </w:r>
      <w:r w:rsidRPr="00D80B0A">
        <w:tab/>
      </w:r>
      <w:r w:rsidRPr="00D80B0A">
        <w:tab/>
      </w:r>
      <w:r w:rsidRPr="00D80B0A">
        <w:tab/>
      </w:r>
      <w:r w:rsidRPr="00D80B0A">
        <w:tab/>
      </w:r>
      <w:r w:rsidRPr="00D80B0A">
        <w:tab/>
      </w:r>
      <w:r w:rsidRPr="00D80B0A">
        <w:tab/>
      </w:r>
      <w:r w:rsidRPr="00D80B0A">
        <w:tab/>
      </w:r>
      <w:r>
        <w:rPr>
          <w:i/>
        </w:rPr>
        <w:t>( по Г. Снегиреву</w:t>
      </w:r>
      <w:r w:rsidRPr="00D80B0A">
        <w:rPr>
          <w:i/>
        </w:rPr>
        <w:t>)</w:t>
      </w:r>
    </w:p>
    <w:p w14:paraId="3CB2D1B2" w14:textId="77777777" w:rsidR="00DE6975" w:rsidRPr="00166D9A" w:rsidRDefault="00DE6975" w:rsidP="00DE6975">
      <w:pPr>
        <w:autoSpaceDE w:val="0"/>
        <w:autoSpaceDN w:val="0"/>
        <w:adjustRightInd w:val="0"/>
        <w:ind w:firstLine="570"/>
        <w:jc w:val="center"/>
      </w:pPr>
      <w:r w:rsidRPr="00166D9A">
        <w:rPr>
          <w:bCs/>
        </w:rPr>
        <w:t>Грамматическое задание</w:t>
      </w:r>
    </w:p>
    <w:p w14:paraId="33237BE5" w14:textId="77777777" w:rsidR="00DE6975" w:rsidRPr="00D80B0A" w:rsidRDefault="00DE6975" w:rsidP="00DE6975">
      <w:pPr>
        <w:tabs>
          <w:tab w:val="left" w:pos="426"/>
        </w:tabs>
        <w:jc w:val="both"/>
      </w:pPr>
      <w:r w:rsidRPr="00D80B0A">
        <w:t>1. Выполните синтаксический разбор предложения:</w:t>
      </w:r>
    </w:p>
    <w:p w14:paraId="7354DF0C" w14:textId="77777777" w:rsidR="00DE6975" w:rsidRPr="00D80B0A" w:rsidRDefault="00DE6975" w:rsidP="00DE6975">
      <w:pPr>
        <w:tabs>
          <w:tab w:val="left" w:pos="426"/>
        </w:tabs>
        <w:jc w:val="both"/>
      </w:pPr>
      <w:r w:rsidRPr="00D80B0A">
        <w:t>1 вариант – Дуб начинает распускаться позже всех деревьев.</w:t>
      </w:r>
    </w:p>
    <w:p w14:paraId="19FDCDEA" w14:textId="77777777" w:rsidR="00DE6975" w:rsidRPr="00D80B0A" w:rsidRDefault="00DE6975" w:rsidP="00DE6975">
      <w:pPr>
        <w:tabs>
          <w:tab w:val="left" w:pos="426"/>
        </w:tabs>
        <w:jc w:val="both"/>
      </w:pPr>
      <w:r w:rsidRPr="00D80B0A">
        <w:t>2 вариант – Ветер не мог занести туда тяжелые желуди.</w:t>
      </w:r>
    </w:p>
    <w:p w14:paraId="38D15BE8" w14:textId="77777777" w:rsidR="00DE6975" w:rsidRPr="00D80B0A" w:rsidRDefault="00DE6975" w:rsidP="00DE6975">
      <w:pPr>
        <w:tabs>
          <w:tab w:val="left" w:pos="426"/>
        </w:tabs>
        <w:jc w:val="both"/>
      </w:pPr>
      <w:r w:rsidRPr="00D80B0A">
        <w:t>2. Определите спряжение глаголов:</w:t>
      </w:r>
    </w:p>
    <w:p w14:paraId="52BF9B36" w14:textId="77777777" w:rsidR="00DE6975" w:rsidRPr="00D80B0A" w:rsidRDefault="00DE6975" w:rsidP="00DE6975">
      <w:pPr>
        <w:tabs>
          <w:tab w:val="left" w:pos="426"/>
        </w:tabs>
        <w:jc w:val="both"/>
      </w:pPr>
      <w:r w:rsidRPr="00D80B0A">
        <w:t>1 вариант – распустятся, спрятала, удивляешься.</w:t>
      </w:r>
      <w:r>
        <w:t xml:space="preserve">   </w:t>
      </w:r>
      <w:r w:rsidRPr="00D80B0A">
        <w:t>2 вариант – наступит, забыла, распускаться.</w:t>
      </w:r>
    </w:p>
    <w:p w14:paraId="1BB24ED8" w14:textId="77777777" w:rsidR="00DE6975" w:rsidRPr="00D80B0A" w:rsidRDefault="00DE6975" w:rsidP="00DE6975">
      <w:pPr>
        <w:tabs>
          <w:tab w:val="left" w:pos="426"/>
        </w:tabs>
        <w:jc w:val="both"/>
      </w:pPr>
      <w:r w:rsidRPr="00D80B0A">
        <w:t>3. Разберите один глагол морфологически.</w:t>
      </w:r>
    </w:p>
    <w:p w14:paraId="22878159" w14:textId="77777777" w:rsidR="00DE6975" w:rsidRPr="00D80B0A" w:rsidRDefault="00DE6975" w:rsidP="00DE6975">
      <w:pPr>
        <w:tabs>
          <w:tab w:val="left" w:pos="426"/>
        </w:tabs>
        <w:jc w:val="both"/>
      </w:pPr>
      <w:r w:rsidRPr="00D80B0A">
        <w:lastRenderedPageBreak/>
        <w:t>4. Произведите морфемный разбор глаголов:</w:t>
      </w:r>
    </w:p>
    <w:p w14:paraId="4379F4BF" w14:textId="77777777" w:rsidR="00DE6975" w:rsidRPr="00D80B0A" w:rsidRDefault="00DE6975" w:rsidP="00DE6975">
      <w:pPr>
        <w:tabs>
          <w:tab w:val="left" w:pos="426"/>
        </w:tabs>
        <w:jc w:val="both"/>
      </w:pPr>
      <w:r w:rsidRPr="00D80B0A">
        <w:t>1 вариант – опалит, удивляешься.</w:t>
      </w:r>
      <w:r>
        <w:t xml:space="preserve">   </w:t>
      </w:r>
      <w:r w:rsidRPr="00D80B0A">
        <w:t>2 вариант – занести, распустятся.</w:t>
      </w:r>
    </w:p>
    <w:p w14:paraId="38AF0CD1" w14:textId="77777777" w:rsidR="00DE6975" w:rsidRPr="00D80B0A" w:rsidRDefault="00DE6975" w:rsidP="00DE6975">
      <w:pPr>
        <w:tabs>
          <w:tab w:val="left" w:pos="426"/>
        </w:tabs>
        <w:jc w:val="both"/>
      </w:pPr>
      <w:r w:rsidRPr="00D80B0A">
        <w:t>5. Определите вид глаголов и образуйте видовые пары:</w:t>
      </w:r>
    </w:p>
    <w:p w14:paraId="2E8B8811" w14:textId="77777777" w:rsidR="00DE6975" w:rsidRPr="00D80B0A" w:rsidRDefault="00DE6975" w:rsidP="00DE6975">
      <w:pPr>
        <w:tabs>
          <w:tab w:val="left" w:pos="426"/>
        </w:tabs>
        <w:jc w:val="both"/>
      </w:pPr>
      <w:r w:rsidRPr="00D80B0A">
        <w:t xml:space="preserve">1 вариант – расти, </w:t>
      </w:r>
      <w:r>
        <w:t xml:space="preserve">удивляться   </w:t>
      </w:r>
      <w:r w:rsidRPr="00D80B0A">
        <w:t>2 вариант – опадать, занести.</w:t>
      </w:r>
    </w:p>
    <w:p w14:paraId="39EFBB5C" w14:textId="77777777" w:rsidR="00DE6975" w:rsidRDefault="00DE6975" w:rsidP="00DE6975">
      <w:pPr>
        <w:ind w:firstLine="426"/>
        <w:jc w:val="center"/>
        <w:rPr>
          <w:b/>
        </w:rPr>
      </w:pPr>
    </w:p>
    <w:p w14:paraId="3CF38154" w14:textId="77777777" w:rsidR="00DE6975" w:rsidRDefault="00DE6975" w:rsidP="00DE6975">
      <w:pPr>
        <w:ind w:firstLine="426"/>
        <w:jc w:val="center"/>
        <w:rPr>
          <w:b/>
        </w:rPr>
      </w:pPr>
      <w:r>
        <w:rPr>
          <w:b/>
        </w:rPr>
        <w:t>Модуль «Повторение и систематизация изученного»</w:t>
      </w:r>
    </w:p>
    <w:p w14:paraId="64B5433D" w14:textId="77777777" w:rsidR="00DE6975" w:rsidRPr="00816AFB" w:rsidRDefault="00DE6975" w:rsidP="00DE6975">
      <w:pPr>
        <w:jc w:val="center"/>
        <w:outlineLvl w:val="2"/>
        <w:rPr>
          <w:b/>
          <w:bCs/>
          <w:color w:val="000000"/>
        </w:rPr>
      </w:pPr>
      <w:r>
        <w:rPr>
          <w:b/>
          <w:bCs/>
          <w:color w:val="000000"/>
        </w:rPr>
        <w:t>Контрольный т</w:t>
      </w:r>
      <w:r w:rsidRPr="00816AFB">
        <w:rPr>
          <w:b/>
          <w:bCs/>
          <w:color w:val="000000"/>
        </w:rPr>
        <w:t xml:space="preserve">ест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E6975" w:rsidRPr="00C67CA9" w14:paraId="3AE98B01" w14:textId="77777777" w:rsidTr="008C0125">
        <w:tc>
          <w:tcPr>
            <w:tcW w:w="9905" w:type="dxa"/>
            <w:shd w:val="clear" w:color="auto" w:fill="auto"/>
          </w:tcPr>
          <w:p w14:paraId="18E15F31" w14:textId="77777777" w:rsidR="00DE6975" w:rsidRPr="00C67CA9" w:rsidRDefault="00DE6975" w:rsidP="008C0125">
            <w:pPr>
              <w:pStyle w:val="af3"/>
              <w:spacing w:before="0" w:beforeAutospacing="0" w:after="0" w:afterAutospacing="0"/>
              <w:jc w:val="both"/>
              <w:rPr>
                <w:color w:val="000000"/>
                <w:sz w:val="22"/>
                <w:szCs w:val="22"/>
              </w:rPr>
            </w:pPr>
            <w:r w:rsidRPr="00C67CA9">
              <w:rPr>
                <w:color w:val="000000"/>
                <w:sz w:val="22"/>
                <w:szCs w:val="22"/>
              </w:rPr>
              <w:t xml:space="preserve">Прочитайте текст. Вставьте, где необходимо пропущенные буквы. Выполните задания </w:t>
            </w:r>
          </w:p>
          <w:p w14:paraId="190DA116" w14:textId="77777777" w:rsidR="00DE6975" w:rsidRPr="00C67CA9" w:rsidRDefault="00DE6975" w:rsidP="008C0125">
            <w:pPr>
              <w:pStyle w:val="af3"/>
              <w:spacing w:before="0" w:beforeAutospacing="0" w:after="0" w:afterAutospacing="0"/>
              <w:jc w:val="both"/>
              <w:rPr>
                <w:color w:val="000000"/>
                <w:sz w:val="22"/>
                <w:szCs w:val="22"/>
              </w:rPr>
            </w:pPr>
            <w:r w:rsidRPr="00C67CA9">
              <w:rPr>
                <w:b/>
                <w:color w:val="000000"/>
                <w:sz w:val="22"/>
                <w:szCs w:val="22"/>
              </w:rPr>
              <w:t>А1 – А8; В1 – В14; С.</w:t>
            </w:r>
          </w:p>
        </w:tc>
      </w:tr>
    </w:tbl>
    <w:p w14:paraId="2C86802E" w14:textId="77777777" w:rsidR="00DE6975" w:rsidRPr="00C67CA9" w:rsidRDefault="00DE6975" w:rsidP="00DE6975">
      <w:pPr>
        <w:pStyle w:val="af3"/>
        <w:shd w:val="clear" w:color="auto" w:fill="FFFFFF"/>
        <w:spacing w:before="0" w:beforeAutospacing="0" w:after="0" w:afterAutospacing="0"/>
        <w:ind w:firstLine="426"/>
        <w:jc w:val="both"/>
        <w:rPr>
          <w:color w:val="000000"/>
          <w:sz w:val="22"/>
          <w:szCs w:val="22"/>
        </w:rPr>
      </w:pPr>
      <w:r w:rsidRPr="00C67CA9">
        <w:rPr>
          <w:color w:val="000000"/>
          <w:sz w:val="22"/>
          <w:szCs w:val="22"/>
        </w:rPr>
        <w:t>(1)У многих народов есть сказка о спящей красавице. (</w:t>
      </w:r>
      <w:proofErr w:type="gramStart"/>
      <w:r w:rsidRPr="00C67CA9">
        <w:rPr>
          <w:color w:val="000000"/>
          <w:sz w:val="22"/>
          <w:szCs w:val="22"/>
        </w:rPr>
        <w:t>2)Этот</w:t>
      </w:r>
      <w:proofErr w:type="gramEnd"/>
      <w:r w:rsidRPr="00C67CA9">
        <w:rPr>
          <w:color w:val="000000"/>
          <w:sz w:val="22"/>
          <w:szCs w:val="22"/>
        </w:rPr>
        <w:t xml:space="preserve"> поэтический образ возник из наблюдений за шиповником. (</w:t>
      </w:r>
      <w:proofErr w:type="gramStart"/>
      <w:r w:rsidRPr="00C67CA9">
        <w:rPr>
          <w:color w:val="000000"/>
          <w:sz w:val="22"/>
          <w:szCs w:val="22"/>
        </w:rPr>
        <w:t>3)Шиповник</w:t>
      </w:r>
      <w:proofErr w:type="gramEnd"/>
      <w:r w:rsidRPr="00C67CA9">
        <w:rPr>
          <w:color w:val="000000"/>
          <w:sz w:val="22"/>
          <w:szCs w:val="22"/>
        </w:rPr>
        <w:t xml:space="preserve"> —</w:t>
      </w:r>
      <w:r w:rsidRPr="00C67CA9">
        <w:rPr>
          <w:rStyle w:val="apple-converted-space"/>
          <w:rFonts w:eastAsia="SimSun"/>
          <w:color w:val="000000"/>
          <w:sz w:val="22"/>
          <w:szCs w:val="22"/>
        </w:rPr>
        <w:t> </w:t>
      </w:r>
      <w:r w:rsidRPr="00C67CA9">
        <w:rPr>
          <w:color w:val="000000"/>
          <w:sz w:val="22"/>
          <w:szCs w:val="22"/>
        </w:rPr>
        <w:t>это дикая роза. (</w:t>
      </w:r>
      <w:proofErr w:type="gramStart"/>
      <w:r w:rsidRPr="00C67CA9">
        <w:rPr>
          <w:color w:val="000000"/>
          <w:sz w:val="22"/>
          <w:szCs w:val="22"/>
        </w:rPr>
        <w:t>4)Сказка</w:t>
      </w:r>
      <w:proofErr w:type="gramEnd"/>
      <w:r w:rsidRPr="00C67CA9">
        <w:rPr>
          <w:color w:val="000000"/>
          <w:sz w:val="22"/>
          <w:szCs w:val="22"/>
        </w:rPr>
        <w:t xml:space="preserve"> о спящей красавице у некоторых народов так и называется: «Дикая розочка».</w:t>
      </w:r>
    </w:p>
    <w:p w14:paraId="3EF01DE2" w14:textId="77777777" w:rsidR="00DE6975" w:rsidRPr="00C67CA9" w:rsidRDefault="00DE6975" w:rsidP="00DE6975">
      <w:pPr>
        <w:pStyle w:val="af3"/>
        <w:shd w:val="clear" w:color="auto" w:fill="FFFFFF"/>
        <w:spacing w:before="0" w:beforeAutospacing="0" w:after="0" w:afterAutospacing="0"/>
        <w:ind w:firstLine="426"/>
        <w:jc w:val="both"/>
        <w:rPr>
          <w:color w:val="000000"/>
          <w:sz w:val="22"/>
          <w:szCs w:val="22"/>
        </w:rPr>
      </w:pPr>
      <w:r w:rsidRPr="00C67CA9">
        <w:rPr>
          <w:color w:val="000000"/>
          <w:sz w:val="22"/>
          <w:szCs w:val="22"/>
        </w:rPr>
        <w:t>(</w:t>
      </w:r>
      <w:proofErr w:type="gramStart"/>
      <w:r w:rsidRPr="00C67CA9">
        <w:rPr>
          <w:color w:val="000000"/>
          <w:sz w:val="22"/>
          <w:szCs w:val="22"/>
        </w:rPr>
        <w:t>5)Побеги</w:t>
      </w:r>
      <w:proofErr w:type="gramEnd"/>
      <w:r w:rsidRPr="00C67CA9">
        <w:rPr>
          <w:color w:val="000000"/>
          <w:sz w:val="22"/>
          <w:szCs w:val="22"/>
        </w:rPr>
        <w:t xml:space="preserve"> шиповника поникают верхушкой, образуют дуги. (</w:t>
      </w:r>
      <w:proofErr w:type="gramStart"/>
      <w:r w:rsidRPr="00C67CA9">
        <w:rPr>
          <w:color w:val="000000"/>
          <w:sz w:val="22"/>
          <w:szCs w:val="22"/>
        </w:rPr>
        <w:t>6)Из</w:t>
      </w:r>
      <w:proofErr w:type="gramEnd"/>
      <w:r w:rsidRPr="00C67CA9">
        <w:rPr>
          <w:color w:val="000000"/>
          <w:sz w:val="22"/>
          <w:szCs w:val="22"/>
        </w:rPr>
        <w:t xml:space="preserve"> почек появляются новые побеги и тоже изгибаются дугой. (</w:t>
      </w:r>
      <w:proofErr w:type="gramStart"/>
      <w:r w:rsidRPr="00C67CA9">
        <w:rPr>
          <w:color w:val="000000"/>
          <w:sz w:val="22"/>
          <w:szCs w:val="22"/>
        </w:rPr>
        <w:t>7)Множество</w:t>
      </w:r>
      <w:proofErr w:type="gramEnd"/>
      <w:r w:rsidRPr="00C67CA9">
        <w:rPr>
          <w:color w:val="000000"/>
          <w:sz w:val="22"/>
          <w:szCs w:val="22"/>
        </w:rPr>
        <w:t xml:space="preserve"> побегов вырастают из корней, переплетаются с изогнутыми старыми. (8) Образуются непроходимые заросли, которые покрыты острыми загнутыми шипами. (</w:t>
      </w:r>
      <w:proofErr w:type="gramStart"/>
      <w:r w:rsidRPr="00C67CA9">
        <w:rPr>
          <w:color w:val="000000"/>
          <w:sz w:val="22"/>
          <w:szCs w:val="22"/>
        </w:rPr>
        <w:t>9 )Поэтому</w:t>
      </w:r>
      <w:proofErr w:type="gramEnd"/>
      <w:r w:rsidRPr="00C67CA9">
        <w:rPr>
          <w:color w:val="000000"/>
          <w:sz w:val="22"/>
          <w:szCs w:val="22"/>
        </w:rPr>
        <w:t xml:space="preserve"> молодые веточки шиповника, его цветки и вкусные плоды недоступны ни мышам, ни другим животным. (</w:t>
      </w:r>
      <w:proofErr w:type="gramStart"/>
      <w:r w:rsidRPr="00C67CA9">
        <w:rPr>
          <w:color w:val="000000"/>
          <w:sz w:val="22"/>
          <w:szCs w:val="22"/>
        </w:rPr>
        <w:t>10)Одни</w:t>
      </w:r>
      <w:proofErr w:type="gramEnd"/>
      <w:r w:rsidRPr="00C67CA9">
        <w:rPr>
          <w:color w:val="000000"/>
          <w:sz w:val="22"/>
          <w:szCs w:val="22"/>
        </w:rPr>
        <w:t xml:space="preserve"> птицы </w:t>
      </w:r>
      <w:proofErr w:type="spellStart"/>
      <w:r w:rsidRPr="00C67CA9">
        <w:rPr>
          <w:color w:val="000000"/>
          <w:sz w:val="22"/>
          <w:szCs w:val="22"/>
        </w:rPr>
        <w:t>лаком_тся</w:t>
      </w:r>
      <w:proofErr w:type="spellEnd"/>
      <w:r w:rsidRPr="00C67CA9">
        <w:rPr>
          <w:color w:val="000000"/>
          <w:sz w:val="22"/>
          <w:szCs w:val="22"/>
        </w:rPr>
        <w:t xml:space="preserve"> созревшими плодами. (11) Подобно спящей красавице, </w:t>
      </w:r>
      <w:proofErr w:type="spellStart"/>
      <w:r w:rsidRPr="00C67CA9">
        <w:rPr>
          <w:color w:val="000000"/>
          <w:sz w:val="22"/>
          <w:szCs w:val="22"/>
        </w:rPr>
        <w:t>дремл_т</w:t>
      </w:r>
      <w:proofErr w:type="spellEnd"/>
      <w:r w:rsidRPr="00C67CA9">
        <w:rPr>
          <w:color w:val="000000"/>
          <w:sz w:val="22"/>
          <w:szCs w:val="22"/>
        </w:rPr>
        <w:t xml:space="preserve"> цветок под защитой веток с острыми шипами и пышно </w:t>
      </w:r>
      <w:proofErr w:type="spellStart"/>
      <w:r w:rsidRPr="00C67CA9">
        <w:rPr>
          <w:color w:val="000000"/>
          <w:sz w:val="22"/>
          <w:szCs w:val="22"/>
        </w:rPr>
        <w:t>распуска_тся</w:t>
      </w:r>
      <w:proofErr w:type="spellEnd"/>
      <w:r w:rsidRPr="00C67CA9">
        <w:rPr>
          <w:color w:val="000000"/>
          <w:sz w:val="22"/>
          <w:szCs w:val="22"/>
        </w:rPr>
        <w:t xml:space="preserve"> под лучами весеннего солнца.</w:t>
      </w:r>
    </w:p>
    <w:p w14:paraId="1CB73148" w14:textId="77777777" w:rsidR="00DE6975" w:rsidRPr="00C67CA9" w:rsidRDefault="00DE6975" w:rsidP="00DE6975">
      <w:pPr>
        <w:pStyle w:val="af3"/>
        <w:shd w:val="clear" w:color="auto" w:fill="FFFFFF"/>
        <w:spacing w:before="0" w:beforeAutospacing="0" w:after="0" w:afterAutospacing="0"/>
        <w:ind w:firstLine="426"/>
        <w:jc w:val="both"/>
        <w:rPr>
          <w:color w:val="000000"/>
          <w:sz w:val="22"/>
          <w:szCs w:val="22"/>
        </w:rPr>
      </w:pPr>
      <w:r w:rsidRPr="00C67CA9">
        <w:rPr>
          <w:color w:val="000000"/>
          <w:sz w:val="22"/>
          <w:szCs w:val="22"/>
        </w:rPr>
        <w:t xml:space="preserve">(12) </w:t>
      </w:r>
      <w:proofErr w:type="spellStart"/>
      <w:r w:rsidRPr="00C67CA9">
        <w:rPr>
          <w:color w:val="000000"/>
          <w:sz w:val="22"/>
          <w:szCs w:val="22"/>
        </w:rPr>
        <w:t>К_лючие</w:t>
      </w:r>
      <w:proofErr w:type="spellEnd"/>
      <w:r w:rsidRPr="00C67CA9">
        <w:rPr>
          <w:color w:val="000000"/>
          <w:sz w:val="22"/>
          <w:szCs w:val="22"/>
        </w:rPr>
        <w:t xml:space="preserve"> кусты шиповника растут в </w:t>
      </w:r>
      <w:proofErr w:type="spellStart"/>
      <w:r w:rsidRPr="00C67CA9">
        <w:rPr>
          <w:color w:val="000000"/>
          <w:sz w:val="22"/>
          <w:szCs w:val="22"/>
        </w:rPr>
        <w:t>зат_мненных</w:t>
      </w:r>
      <w:proofErr w:type="spellEnd"/>
      <w:r w:rsidRPr="00C67CA9">
        <w:rPr>
          <w:color w:val="000000"/>
          <w:sz w:val="22"/>
          <w:szCs w:val="22"/>
        </w:rPr>
        <w:t xml:space="preserve"> местах, среди </w:t>
      </w:r>
      <w:proofErr w:type="spellStart"/>
      <w:r w:rsidRPr="00C67CA9">
        <w:rPr>
          <w:color w:val="000000"/>
          <w:sz w:val="22"/>
          <w:szCs w:val="22"/>
        </w:rPr>
        <w:t>ч_ремухи</w:t>
      </w:r>
      <w:proofErr w:type="spellEnd"/>
      <w:r w:rsidRPr="00C67CA9">
        <w:rPr>
          <w:color w:val="000000"/>
          <w:sz w:val="22"/>
          <w:szCs w:val="22"/>
        </w:rPr>
        <w:t xml:space="preserve">, </w:t>
      </w:r>
      <w:proofErr w:type="spellStart"/>
      <w:r w:rsidRPr="00C67CA9">
        <w:rPr>
          <w:color w:val="000000"/>
          <w:sz w:val="22"/>
          <w:szCs w:val="22"/>
        </w:rPr>
        <w:t>р_бины</w:t>
      </w:r>
      <w:proofErr w:type="spellEnd"/>
      <w:r w:rsidRPr="00C67CA9">
        <w:rPr>
          <w:color w:val="000000"/>
          <w:sz w:val="22"/>
          <w:szCs w:val="22"/>
        </w:rPr>
        <w:t xml:space="preserve">, ольхи, </w:t>
      </w:r>
      <w:proofErr w:type="spellStart"/>
      <w:r w:rsidRPr="00C67CA9">
        <w:rPr>
          <w:color w:val="000000"/>
          <w:sz w:val="22"/>
          <w:szCs w:val="22"/>
        </w:rPr>
        <w:t>б_резы</w:t>
      </w:r>
      <w:proofErr w:type="spellEnd"/>
      <w:r w:rsidRPr="00C67CA9">
        <w:rPr>
          <w:color w:val="000000"/>
          <w:sz w:val="22"/>
          <w:szCs w:val="22"/>
        </w:rPr>
        <w:t xml:space="preserve">, по опушкам </w:t>
      </w:r>
      <w:proofErr w:type="spellStart"/>
      <w:r w:rsidRPr="00C67CA9">
        <w:rPr>
          <w:color w:val="000000"/>
          <w:sz w:val="22"/>
          <w:szCs w:val="22"/>
        </w:rPr>
        <w:t>л_сов</w:t>
      </w:r>
      <w:proofErr w:type="spellEnd"/>
      <w:r w:rsidRPr="00C67CA9">
        <w:rPr>
          <w:color w:val="000000"/>
          <w:sz w:val="22"/>
          <w:szCs w:val="22"/>
        </w:rPr>
        <w:t xml:space="preserve"> и оврагам. (13) Шиповник начинает цвести поздней весной. (14) Крупные розовые цветки его полны аромата. (15) Из лепестков шиповника можно приготовить духи. (16) Но наибольшую ценность представляют его плоды. (17) Люди сушат их для приготовления отвара или используют их в свежем виде для повидла и варенья.(18) Из поджаренных плодов шиповника готовят «кофе» с ароматом ванили.</w:t>
      </w:r>
    </w:p>
    <w:p w14:paraId="3AEA6A41" w14:textId="77777777" w:rsidR="00DE6975" w:rsidRPr="00C67CA9" w:rsidRDefault="00DE6975" w:rsidP="00DE6975">
      <w:pPr>
        <w:pStyle w:val="af3"/>
        <w:shd w:val="clear" w:color="auto" w:fill="FFFFFF"/>
        <w:spacing w:before="0" w:beforeAutospacing="0" w:after="0" w:afterAutospacing="0"/>
        <w:ind w:firstLine="426"/>
        <w:jc w:val="both"/>
        <w:rPr>
          <w:color w:val="000000"/>
          <w:sz w:val="22"/>
          <w:szCs w:val="22"/>
        </w:rPr>
      </w:pPr>
      <w:r w:rsidRPr="00C67CA9">
        <w:rPr>
          <w:i/>
          <w:iCs/>
          <w:color w:val="000000"/>
          <w:sz w:val="22"/>
          <w:szCs w:val="22"/>
        </w:rPr>
        <w:t>(По Н. Верзилину)</w:t>
      </w:r>
    </w:p>
    <w:p w14:paraId="4DFB03F3" w14:textId="77777777" w:rsidR="00DE6975" w:rsidRPr="00C67CA9" w:rsidRDefault="00DE6975" w:rsidP="00DE6975">
      <w:pPr>
        <w:autoSpaceDE w:val="0"/>
        <w:autoSpaceDN w:val="0"/>
        <w:adjustRightInd w:val="0"/>
        <w:jc w:val="both"/>
      </w:pPr>
      <w:r w:rsidRPr="00C67CA9">
        <w:t xml:space="preserve">А1. Укажите, в каком </w:t>
      </w:r>
      <w:r w:rsidRPr="00C67CA9">
        <w:rPr>
          <w:b/>
          <w:bCs/>
        </w:rPr>
        <w:t xml:space="preserve">значении </w:t>
      </w:r>
      <w:r w:rsidRPr="00C67CA9">
        <w:t xml:space="preserve">употребляется в тексте слово </w:t>
      </w:r>
      <w:r w:rsidRPr="00C67CA9">
        <w:rPr>
          <w:b/>
          <w:bCs/>
        </w:rPr>
        <w:t xml:space="preserve">«шипами» (шип) в </w:t>
      </w:r>
      <w:r w:rsidRPr="00C67CA9">
        <w:t>предложении 8?</w:t>
      </w:r>
    </w:p>
    <w:tbl>
      <w:tblPr>
        <w:tblW w:w="0" w:type="auto"/>
        <w:tblLook w:val="04A0" w:firstRow="1" w:lastRow="0" w:firstColumn="1" w:lastColumn="0" w:noHBand="0" w:noVBand="1"/>
      </w:tblPr>
      <w:tblGrid>
        <w:gridCol w:w="4785"/>
        <w:gridCol w:w="4786"/>
      </w:tblGrid>
      <w:tr w:rsidR="00DE6975" w14:paraId="400570AC" w14:textId="77777777" w:rsidTr="008C0125">
        <w:tc>
          <w:tcPr>
            <w:tcW w:w="4785" w:type="dxa"/>
            <w:shd w:val="clear" w:color="auto" w:fill="auto"/>
          </w:tcPr>
          <w:p w14:paraId="31D34DEE" w14:textId="77777777" w:rsidR="00DE6975" w:rsidRPr="00E64270" w:rsidRDefault="00DE6975" w:rsidP="008C0125">
            <w:pPr>
              <w:autoSpaceDE w:val="0"/>
              <w:autoSpaceDN w:val="0"/>
              <w:adjustRightInd w:val="0"/>
              <w:jc w:val="both"/>
              <w:rPr>
                <w:color w:val="000000"/>
                <w:shd w:val="clear" w:color="auto" w:fill="FFFFFF"/>
              </w:rPr>
            </w:pPr>
            <w:r w:rsidRPr="00E64270">
              <w:t xml:space="preserve">     1)  </w:t>
            </w:r>
            <w:r w:rsidRPr="00E64270">
              <w:rPr>
                <w:color w:val="000000"/>
                <w:shd w:val="clear" w:color="auto" w:fill="FFFFFF"/>
              </w:rPr>
              <w:t xml:space="preserve">небольшой </w:t>
            </w:r>
            <w:proofErr w:type="gramStart"/>
            <w:r w:rsidRPr="00E64270">
              <w:rPr>
                <w:color w:val="000000"/>
                <w:shd w:val="clear" w:color="auto" w:fill="FFFFFF"/>
              </w:rPr>
              <w:t xml:space="preserve">выступ </w:t>
            </w:r>
            <w:r w:rsidRPr="00E64270">
              <w:rPr>
                <w:rStyle w:val="apple-converted-space"/>
                <w:color w:val="000000"/>
                <w:shd w:val="clear" w:color="auto" w:fill="FFFFFF"/>
              </w:rPr>
              <w:t> </w:t>
            </w:r>
            <w:r w:rsidRPr="00E64270">
              <w:rPr>
                <w:color w:val="000000"/>
                <w:shd w:val="clear" w:color="auto" w:fill="FFFFFF"/>
              </w:rPr>
              <w:t>на</w:t>
            </w:r>
            <w:proofErr w:type="gramEnd"/>
            <w:r w:rsidRPr="00E64270">
              <w:rPr>
                <w:color w:val="000000"/>
                <w:shd w:val="clear" w:color="auto" w:fill="FFFFFF"/>
              </w:rPr>
              <w:t xml:space="preserve"> чем-нибудь</w:t>
            </w:r>
          </w:p>
        </w:tc>
        <w:tc>
          <w:tcPr>
            <w:tcW w:w="4786" w:type="dxa"/>
            <w:shd w:val="clear" w:color="auto" w:fill="auto"/>
          </w:tcPr>
          <w:p w14:paraId="12617656" w14:textId="77777777" w:rsidR="00DE6975" w:rsidRPr="00E64270" w:rsidRDefault="00DE6975" w:rsidP="008C0125">
            <w:pPr>
              <w:autoSpaceDE w:val="0"/>
              <w:autoSpaceDN w:val="0"/>
              <w:adjustRightInd w:val="0"/>
              <w:jc w:val="both"/>
            </w:pPr>
            <w:r w:rsidRPr="00E64270">
              <w:t xml:space="preserve">     2)  </w:t>
            </w:r>
            <w:hyperlink r:id="rId8" w:history="1">
              <w:r w:rsidRPr="00E64270">
                <w:rPr>
                  <w:rStyle w:val="af"/>
                </w:rPr>
                <w:t>колючка</w:t>
              </w:r>
            </w:hyperlink>
            <w:r w:rsidRPr="00E64270">
              <w:rPr>
                <w:shd w:val="clear" w:color="auto" w:fill="FFFFFF"/>
              </w:rPr>
              <w:t>,</w:t>
            </w:r>
            <w:r w:rsidRPr="00E64270">
              <w:rPr>
                <w:rStyle w:val="apple-converted-space"/>
                <w:shd w:val="clear" w:color="auto" w:fill="FFFFFF"/>
              </w:rPr>
              <w:t> </w:t>
            </w:r>
            <w:hyperlink r:id="rId9" w:history="1">
              <w:r w:rsidRPr="00E64270">
                <w:rPr>
                  <w:rStyle w:val="af"/>
                </w:rPr>
                <w:t>вырост</w:t>
              </w:r>
            </w:hyperlink>
            <w:r w:rsidRPr="00E64270">
              <w:rPr>
                <w:rStyle w:val="apple-converted-space"/>
                <w:color w:val="000000"/>
                <w:shd w:val="clear" w:color="auto" w:fill="FFFFFF"/>
              </w:rPr>
              <w:t> </w:t>
            </w:r>
            <w:r w:rsidRPr="00E64270">
              <w:rPr>
                <w:color w:val="000000"/>
                <w:shd w:val="clear" w:color="auto" w:fill="FFFFFF"/>
              </w:rPr>
              <w:t>на растении</w:t>
            </w:r>
            <w:r w:rsidRPr="00E64270">
              <w:rPr>
                <w:rStyle w:val="apple-converted-space"/>
                <w:color w:val="000000"/>
                <w:shd w:val="clear" w:color="auto" w:fill="FFFFFF"/>
              </w:rPr>
              <w:t> </w:t>
            </w:r>
          </w:p>
        </w:tc>
      </w:tr>
      <w:tr w:rsidR="00DE6975" w14:paraId="7B07583E" w14:textId="77777777" w:rsidTr="008C0125">
        <w:tc>
          <w:tcPr>
            <w:tcW w:w="4785" w:type="dxa"/>
            <w:shd w:val="clear" w:color="auto" w:fill="auto"/>
          </w:tcPr>
          <w:p w14:paraId="2BC04F80" w14:textId="77777777" w:rsidR="00DE6975" w:rsidRPr="00E64270" w:rsidRDefault="00DE6975" w:rsidP="008C0125">
            <w:pPr>
              <w:autoSpaceDE w:val="0"/>
              <w:autoSpaceDN w:val="0"/>
              <w:adjustRightInd w:val="0"/>
              <w:jc w:val="both"/>
              <w:rPr>
                <w:color w:val="000000"/>
                <w:shd w:val="clear" w:color="auto" w:fill="FFFFFF"/>
              </w:rPr>
            </w:pPr>
            <w:r w:rsidRPr="00E64270">
              <w:t xml:space="preserve">     3)  </w:t>
            </w:r>
            <w:r w:rsidRPr="00E64270">
              <w:rPr>
                <w:color w:val="000000"/>
                <w:shd w:val="clear" w:color="auto" w:fill="FFFFFF"/>
              </w:rPr>
              <w:t>крупная рыба семейства осетровых</w:t>
            </w:r>
            <w:r w:rsidRPr="00E64270">
              <w:rPr>
                <w:rStyle w:val="apple-converted-space"/>
                <w:color w:val="000000"/>
                <w:shd w:val="clear" w:color="auto" w:fill="FFFFFF"/>
              </w:rPr>
              <w:t> </w:t>
            </w:r>
          </w:p>
        </w:tc>
        <w:tc>
          <w:tcPr>
            <w:tcW w:w="4786" w:type="dxa"/>
            <w:shd w:val="clear" w:color="auto" w:fill="auto"/>
          </w:tcPr>
          <w:p w14:paraId="0BB6B340" w14:textId="77777777" w:rsidR="00DE6975" w:rsidRPr="00E64270" w:rsidRDefault="00DE6975" w:rsidP="008C0125">
            <w:pPr>
              <w:autoSpaceDE w:val="0"/>
              <w:autoSpaceDN w:val="0"/>
              <w:adjustRightInd w:val="0"/>
              <w:jc w:val="both"/>
              <w:rPr>
                <w:color w:val="000000"/>
                <w:shd w:val="clear" w:color="auto" w:fill="FFFFFF"/>
              </w:rPr>
            </w:pPr>
            <w:r w:rsidRPr="00E64270">
              <w:rPr>
                <w:rStyle w:val="apple-converted-space"/>
                <w:color w:val="000000"/>
                <w:shd w:val="clear" w:color="auto" w:fill="FFFFFF"/>
              </w:rPr>
              <w:t xml:space="preserve">     4)</w:t>
            </w:r>
            <w:r w:rsidRPr="00E64270">
              <w:rPr>
                <w:color w:val="000000"/>
                <w:shd w:val="clear" w:color="auto" w:fill="FFFFFF"/>
              </w:rPr>
              <w:t xml:space="preserve">  звук шипения</w:t>
            </w:r>
          </w:p>
        </w:tc>
      </w:tr>
    </w:tbl>
    <w:p w14:paraId="63D132FD" w14:textId="77777777" w:rsidR="00DE6975" w:rsidRPr="00C67CA9" w:rsidRDefault="00DE6975" w:rsidP="00DE6975">
      <w:pPr>
        <w:autoSpaceDE w:val="0"/>
        <w:autoSpaceDN w:val="0"/>
        <w:adjustRightInd w:val="0"/>
        <w:jc w:val="both"/>
        <w:rPr>
          <w:color w:val="000000"/>
          <w:shd w:val="clear" w:color="auto" w:fill="FFFFFF"/>
        </w:rPr>
      </w:pPr>
      <w:r w:rsidRPr="00C67CA9">
        <w:rPr>
          <w:color w:val="000000"/>
          <w:shd w:val="clear" w:color="auto" w:fill="FFFFFF"/>
        </w:rPr>
        <w:t xml:space="preserve">А2. Какое слово употреблено </w:t>
      </w:r>
      <w:r w:rsidRPr="00C67CA9">
        <w:rPr>
          <w:b/>
          <w:color w:val="000000"/>
          <w:shd w:val="clear" w:color="auto" w:fill="FFFFFF"/>
        </w:rPr>
        <w:t>в переносном значении</w:t>
      </w:r>
      <w:r w:rsidRPr="00C67CA9">
        <w:rPr>
          <w:color w:val="000000"/>
          <w:shd w:val="clear" w:color="auto" w:fill="FFFFFF"/>
        </w:rPr>
        <w:t xml:space="preserve"> в предложении 11?</w:t>
      </w:r>
    </w:p>
    <w:tbl>
      <w:tblPr>
        <w:tblW w:w="0" w:type="auto"/>
        <w:tblLook w:val="04A0" w:firstRow="1" w:lastRow="0" w:firstColumn="1" w:lastColumn="0" w:noHBand="0" w:noVBand="1"/>
      </w:tblPr>
      <w:tblGrid>
        <w:gridCol w:w="2392"/>
        <w:gridCol w:w="2393"/>
        <w:gridCol w:w="2393"/>
        <w:gridCol w:w="2393"/>
      </w:tblGrid>
      <w:tr w:rsidR="00DE6975" w14:paraId="2A414838" w14:textId="77777777" w:rsidTr="008C0125">
        <w:tc>
          <w:tcPr>
            <w:tcW w:w="2392" w:type="dxa"/>
            <w:shd w:val="clear" w:color="auto" w:fill="auto"/>
          </w:tcPr>
          <w:p w14:paraId="6B9E0679" w14:textId="77777777" w:rsidR="00DE6975" w:rsidRPr="00E64270" w:rsidRDefault="00DE6975" w:rsidP="00DE6975">
            <w:pPr>
              <w:numPr>
                <w:ilvl w:val="0"/>
                <w:numId w:val="13"/>
              </w:numPr>
              <w:tabs>
                <w:tab w:val="clear" w:pos="720"/>
                <w:tab w:val="num" w:pos="0"/>
                <w:tab w:val="left" w:pos="284"/>
              </w:tabs>
              <w:autoSpaceDE w:val="0"/>
              <w:autoSpaceDN w:val="0"/>
              <w:adjustRightInd w:val="0"/>
              <w:spacing w:after="0" w:line="240" w:lineRule="auto"/>
              <w:ind w:left="0" w:firstLine="0"/>
              <w:jc w:val="both"/>
              <w:rPr>
                <w:color w:val="000000"/>
                <w:shd w:val="clear" w:color="auto" w:fill="FFFFFF"/>
              </w:rPr>
            </w:pPr>
            <w:proofErr w:type="spellStart"/>
            <w:r w:rsidRPr="00E64270">
              <w:rPr>
                <w:color w:val="000000"/>
                <w:shd w:val="clear" w:color="auto" w:fill="FFFFFF"/>
              </w:rPr>
              <w:t>распуска_тся</w:t>
            </w:r>
            <w:proofErr w:type="spellEnd"/>
          </w:p>
        </w:tc>
        <w:tc>
          <w:tcPr>
            <w:tcW w:w="2393" w:type="dxa"/>
            <w:shd w:val="clear" w:color="auto" w:fill="auto"/>
          </w:tcPr>
          <w:p w14:paraId="286B45BF" w14:textId="77777777" w:rsidR="00DE6975" w:rsidRPr="00E64270" w:rsidRDefault="00DE6975" w:rsidP="00DE6975">
            <w:pPr>
              <w:numPr>
                <w:ilvl w:val="0"/>
                <w:numId w:val="13"/>
              </w:numPr>
              <w:tabs>
                <w:tab w:val="num" w:pos="0"/>
                <w:tab w:val="left" w:pos="284"/>
              </w:tabs>
              <w:autoSpaceDE w:val="0"/>
              <w:autoSpaceDN w:val="0"/>
              <w:adjustRightInd w:val="0"/>
              <w:spacing w:after="0" w:line="240" w:lineRule="auto"/>
              <w:ind w:hanging="720"/>
              <w:jc w:val="both"/>
            </w:pPr>
            <w:proofErr w:type="spellStart"/>
            <w:r w:rsidRPr="00E64270">
              <w:rPr>
                <w:color w:val="000000"/>
                <w:shd w:val="clear" w:color="auto" w:fill="FFFFFF"/>
              </w:rPr>
              <w:t>дремл_т</w:t>
            </w:r>
            <w:proofErr w:type="spellEnd"/>
          </w:p>
        </w:tc>
        <w:tc>
          <w:tcPr>
            <w:tcW w:w="2393" w:type="dxa"/>
            <w:shd w:val="clear" w:color="auto" w:fill="auto"/>
          </w:tcPr>
          <w:p w14:paraId="365F788B" w14:textId="77777777" w:rsidR="00DE6975" w:rsidRPr="00E64270" w:rsidRDefault="00DE6975" w:rsidP="00DE6975">
            <w:pPr>
              <w:numPr>
                <w:ilvl w:val="0"/>
                <w:numId w:val="13"/>
              </w:numPr>
              <w:tabs>
                <w:tab w:val="num" w:pos="0"/>
                <w:tab w:val="left" w:pos="284"/>
              </w:tabs>
              <w:autoSpaceDE w:val="0"/>
              <w:autoSpaceDN w:val="0"/>
              <w:adjustRightInd w:val="0"/>
              <w:spacing w:after="0" w:line="240" w:lineRule="auto"/>
              <w:ind w:hanging="720"/>
              <w:jc w:val="both"/>
            </w:pPr>
            <w:r w:rsidRPr="00E64270">
              <w:t>под лучами</w:t>
            </w:r>
          </w:p>
        </w:tc>
        <w:tc>
          <w:tcPr>
            <w:tcW w:w="2393" w:type="dxa"/>
            <w:shd w:val="clear" w:color="auto" w:fill="auto"/>
          </w:tcPr>
          <w:p w14:paraId="07A04344" w14:textId="77777777" w:rsidR="00DE6975" w:rsidRPr="00E64270" w:rsidRDefault="00DE6975" w:rsidP="00DE6975">
            <w:pPr>
              <w:numPr>
                <w:ilvl w:val="0"/>
                <w:numId w:val="13"/>
              </w:numPr>
              <w:tabs>
                <w:tab w:val="num" w:pos="0"/>
                <w:tab w:val="left" w:pos="284"/>
              </w:tabs>
              <w:autoSpaceDE w:val="0"/>
              <w:autoSpaceDN w:val="0"/>
              <w:adjustRightInd w:val="0"/>
              <w:spacing w:after="0" w:line="240" w:lineRule="auto"/>
              <w:ind w:hanging="720"/>
              <w:jc w:val="both"/>
            </w:pPr>
            <w:r w:rsidRPr="00E64270">
              <w:t>подобно</w:t>
            </w:r>
          </w:p>
        </w:tc>
      </w:tr>
    </w:tbl>
    <w:p w14:paraId="257C4EE2" w14:textId="77777777" w:rsidR="00DE6975" w:rsidRPr="00C67CA9" w:rsidRDefault="00DE6975" w:rsidP="00DE6975">
      <w:pPr>
        <w:autoSpaceDE w:val="0"/>
        <w:autoSpaceDN w:val="0"/>
        <w:adjustRightInd w:val="0"/>
        <w:jc w:val="both"/>
      </w:pPr>
      <w:r w:rsidRPr="00C67CA9">
        <w:t xml:space="preserve">А3. Укажите </w:t>
      </w:r>
      <w:r w:rsidRPr="00C67CA9">
        <w:rPr>
          <w:b/>
          <w:bCs/>
        </w:rPr>
        <w:t xml:space="preserve">ошибочное </w:t>
      </w:r>
      <w:r w:rsidRPr="00C67CA9">
        <w:t>суждение.</w:t>
      </w:r>
    </w:p>
    <w:p w14:paraId="2CEAF2F8" w14:textId="77777777" w:rsidR="00DE6975" w:rsidRPr="00C67CA9" w:rsidRDefault="00DE6975" w:rsidP="00DE6975">
      <w:pPr>
        <w:numPr>
          <w:ilvl w:val="0"/>
          <w:numId w:val="14"/>
        </w:numPr>
        <w:tabs>
          <w:tab w:val="clear" w:pos="720"/>
          <w:tab w:val="num" w:pos="0"/>
          <w:tab w:val="left" w:pos="284"/>
          <w:tab w:val="left" w:pos="426"/>
        </w:tabs>
        <w:autoSpaceDE w:val="0"/>
        <w:autoSpaceDN w:val="0"/>
        <w:adjustRightInd w:val="0"/>
        <w:spacing w:after="0" w:line="240" w:lineRule="auto"/>
        <w:ind w:left="0" w:firstLine="0"/>
        <w:jc w:val="both"/>
      </w:pPr>
      <w:r w:rsidRPr="00C67CA9">
        <w:t xml:space="preserve">В слове </w:t>
      </w:r>
      <w:proofErr w:type="gramStart"/>
      <w:r w:rsidRPr="00C67CA9">
        <w:t>ЕСТЬ  количество</w:t>
      </w:r>
      <w:proofErr w:type="gramEnd"/>
      <w:r w:rsidRPr="00C67CA9">
        <w:t xml:space="preserve"> букв и звуков одинаковое.</w:t>
      </w:r>
    </w:p>
    <w:p w14:paraId="4C77D6C8" w14:textId="77777777" w:rsidR="00DE6975" w:rsidRPr="00C67CA9" w:rsidRDefault="00DE6975" w:rsidP="00DE6975">
      <w:pPr>
        <w:numPr>
          <w:ilvl w:val="0"/>
          <w:numId w:val="14"/>
        </w:numPr>
        <w:tabs>
          <w:tab w:val="clear" w:pos="720"/>
          <w:tab w:val="num" w:pos="0"/>
          <w:tab w:val="left" w:pos="284"/>
          <w:tab w:val="left" w:pos="426"/>
        </w:tabs>
        <w:autoSpaceDE w:val="0"/>
        <w:autoSpaceDN w:val="0"/>
        <w:adjustRightInd w:val="0"/>
        <w:spacing w:after="0" w:line="240" w:lineRule="auto"/>
        <w:ind w:left="0" w:firstLine="0"/>
        <w:jc w:val="both"/>
      </w:pPr>
      <w:r w:rsidRPr="00C67CA9">
        <w:t xml:space="preserve">В слове </w:t>
      </w:r>
      <w:proofErr w:type="gramStart"/>
      <w:r w:rsidRPr="00C67CA9">
        <w:t>КРАСАВИЦЕ  все</w:t>
      </w:r>
      <w:proofErr w:type="gramEnd"/>
      <w:r w:rsidRPr="00C67CA9">
        <w:t xml:space="preserve"> согласные звуки имеют пару  по твёрдости – мягкости.</w:t>
      </w:r>
    </w:p>
    <w:p w14:paraId="2C778376" w14:textId="77777777" w:rsidR="00DE6975" w:rsidRPr="00C67CA9" w:rsidRDefault="00DE6975" w:rsidP="00DE6975">
      <w:pPr>
        <w:numPr>
          <w:ilvl w:val="0"/>
          <w:numId w:val="14"/>
        </w:numPr>
        <w:tabs>
          <w:tab w:val="clear" w:pos="720"/>
          <w:tab w:val="num" w:pos="0"/>
          <w:tab w:val="left" w:pos="284"/>
          <w:tab w:val="left" w:pos="426"/>
        </w:tabs>
        <w:autoSpaceDE w:val="0"/>
        <w:autoSpaceDN w:val="0"/>
        <w:adjustRightInd w:val="0"/>
        <w:spacing w:after="0" w:line="240" w:lineRule="auto"/>
        <w:ind w:left="0" w:firstLine="0"/>
        <w:jc w:val="both"/>
      </w:pPr>
      <w:r w:rsidRPr="00C67CA9">
        <w:t xml:space="preserve">В слове БЕРЁЗЫ буква Е обозначает звук </w:t>
      </w:r>
      <w:proofErr w:type="gramStart"/>
      <w:r w:rsidRPr="00C67CA9">
        <w:t>[ и</w:t>
      </w:r>
      <w:proofErr w:type="gramEnd"/>
      <w:r w:rsidRPr="00C67CA9">
        <w:t xml:space="preserve"> ].</w:t>
      </w:r>
    </w:p>
    <w:p w14:paraId="7FFB004F" w14:textId="77777777" w:rsidR="00DE6975" w:rsidRPr="00C67CA9" w:rsidRDefault="00DE6975" w:rsidP="00DE6975">
      <w:pPr>
        <w:numPr>
          <w:ilvl w:val="0"/>
          <w:numId w:val="14"/>
        </w:numPr>
        <w:tabs>
          <w:tab w:val="clear" w:pos="720"/>
          <w:tab w:val="num" w:pos="0"/>
          <w:tab w:val="left" w:pos="284"/>
          <w:tab w:val="left" w:pos="426"/>
        </w:tabs>
        <w:autoSpaceDE w:val="0"/>
        <w:autoSpaceDN w:val="0"/>
        <w:adjustRightInd w:val="0"/>
        <w:spacing w:after="0" w:line="240" w:lineRule="auto"/>
        <w:ind w:left="0" w:firstLine="0"/>
        <w:jc w:val="both"/>
      </w:pPr>
      <w:r w:rsidRPr="00C67CA9">
        <w:t xml:space="preserve">В слове ПОЯВЛЯЮТСЯ </w:t>
      </w:r>
      <w:proofErr w:type="gramStart"/>
      <w:r w:rsidRPr="00C67CA9">
        <w:t>пять  слогов</w:t>
      </w:r>
      <w:proofErr w:type="gramEnd"/>
      <w:r w:rsidRPr="00C67CA9">
        <w:t>.</w:t>
      </w:r>
    </w:p>
    <w:p w14:paraId="5B47CA9D" w14:textId="77777777" w:rsidR="00DE6975" w:rsidRPr="00C67CA9" w:rsidRDefault="00DE6975" w:rsidP="00DE6975">
      <w:pPr>
        <w:autoSpaceDE w:val="0"/>
        <w:autoSpaceDN w:val="0"/>
        <w:adjustRightInd w:val="0"/>
        <w:jc w:val="both"/>
      </w:pPr>
      <w:r w:rsidRPr="00C67CA9">
        <w:t xml:space="preserve">А4. Укажите слово с </w:t>
      </w:r>
      <w:r w:rsidRPr="00C67CA9">
        <w:rPr>
          <w:b/>
          <w:bCs/>
        </w:rPr>
        <w:t xml:space="preserve">чередующейся </w:t>
      </w:r>
      <w:r w:rsidRPr="00C67CA9">
        <w:t>гласной в корне.</w:t>
      </w:r>
    </w:p>
    <w:tbl>
      <w:tblPr>
        <w:tblW w:w="0" w:type="auto"/>
        <w:tblLook w:val="04A0" w:firstRow="1" w:lastRow="0" w:firstColumn="1" w:lastColumn="0" w:noHBand="0" w:noVBand="1"/>
      </w:tblPr>
      <w:tblGrid>
        <w:gridCol w:w="2392"/>
        <w:gridCol w:w="2393"/>
        <w:gridCol w:w="2393"/>
        <w:gridCol w:w="2393"/>
      </w:tblGrid>
      <w:tr w:rsidR="00DE6975" w14:paraId="5A5C5B5A" w14:textId="77777777" w:rsidTr="008C0125">
        <w:tc>
          <w:tcPr>
            <w:tcW w:w="2392" w:type="dxa"/>
            <w:shd w:val="clear" w:color="auto" w:fill="auto"/>
          </w:tcPr>
          <w:p w14:paraId="6C34C2DF" w14:textId="77777777" w:rsidR="00DE6975" w:rsidRPr="00E64270" w:rsidRDefault="00DE6975" w:rsidP="00DE6975">
            <w:pPr>
              <w:numPr>
                <w:ilvl w:val="0"/>
                <w:numId w:val="15"/>
              </w:numPr>
              <w:tabs>
                <w:tab w:val="clear" w:pos="720"/>
                <w:tab w:val="num" w:pos="142"/>
                <w:tab w:val="left" w:pos="284"/>
              </w:tabs>
              <w:autoSpaceDE w:val="0"/>
              <w:autoSpaceDN w:val="0"/>
              <w:adjustRightInd w:val="0"/>
              <w:spacing w:after="0" w:line="240" w:lineRule="auto"/>
              <w:ind w:left="0" w:firstLine="0"/>
              <w:jc w:val="both"/>
            </w:pPr>
            <w:r w:rsidRPr="00E64270">
              <w:t>плодами</w:t>
            </w:r>
          </w:p>
        </w:tc>
        <w:tc>
          <w:tcPr>
            <w:tcW w:w="2393" w:type="dxa"/>
            <w:shd w:val="clear" w:color="auto" w:fill="auto"/>
          </w:tcPr>
          <w:p w14:paraId="3F24DD0C" w14:textId="77777777" w:rsidR="00DE6975" w:rsidRPr="00E64270" w:rsidRDefault="00DE6975" w:rsidP="00DE6975">
            <w:pPr>
              <w:numPr>
                <w:ilvl w:val="0"/>
                <w:numId w:val="15"/>
              </w:numPr>
              <w:tabs>
                <w:tab w:val="clear" w:pos="720"/>
                <w:tab w:val="num" w:pos="142"/>
                <w:tab w:val="left" w:pos="284"/>
              </w:tabs>
              <w:autoSpaceDE w:val="0"/>
              <w:autoSpaceDN w:val="0"/>
              <w:adjustRightInd w:val="0"/>
              <w:spacing w:after="0" w:line="240" w:lineRule="auto"/>
              <w:ind w:left="0" w:firstLine="0"/>
              <w:jc w:val="both"/>
            </w:pPr>
            <w:r w:rsidRPr="00E64270">
              <w:t>начинает</w:t>
            </w:r>
          </w:p>
        </w:tc>
        <w:tc>
          <w:tcPr>
            <w:tcW w:w="2393" w:type="dxa"/>
            <w:shd w:val="clear" w:color="auto" w:fill="auto"/>
          </w:tcPr>
          <w:p w14:paraId="0440EEE7" w14:textId="77777777" w:rsidR="00DE6975" w:rsidRPr="00E64270" w:rsidRDefault="00DE6975" w:rsidP="00DE6975">
            <w:pPr>
              <w:numPr>
                <w:ilvl w:val="0"/>
                <w:numId w:val="15"/>
              </w:numPr>
              <w:tabs>
                <w:tab w:val="clear" w:pos="720"/>
                <w:tab w:val="num" w:pos="142"/>
                <w:tab w:val="left" w:pos="284"/>
              </w:tabs>
              <w:autoSpaceDE w:val="0"/>
              <w:autoSpaceDN w:val="0"/>
              <w:adjustRightInd w:val="0"/>
              <w:spacing w:after="0" w:line="240" w:lineRule="auto"/>
              <w:ind w:left="0" w:firstLine="0"/>
              <w:jc w:val="both"/>
            </w:pPr>
            <w:r w:rsidRPr="00E64270">
              <w:t>заросли</w:t>
            </w:r>
          </w:p>
        </w:tc>
        <w:tc>
          <w:tcPr>
            <w:tcW w:w="2393" w:type="dxa"/>
            <w:shd w:val="clear" w:color="auto" w:fill="auto"/>
          </w:tcPr>
          <w:p w14:paraId="4A19C9B7" w14:textId="77777777" w:rsidR="00DE6975" w:rsidRPr="00E64270" w:rsidRDefault="00DE6975" w:rsidP="00DE6975">
            <w:pPr>
              <w:numPr>
                <w:ilvl w:val="0"/>
                <w:numId w:val="15"/>
              </w:numPr>
              <w:tabs>
                <w:tab w:val="clear" w:pos="720"/>
                <w:tab w:val="num" w:pos="142"/>
                <w:tab w:val="left" w:pos="284"/>
              </w:tabs>
              <w:autoSpaceDE w:val="0"/>
              <w:autoSpaceDN w:val="0"/>
              <w:adjustRightInd w:val="0"/>
              <w:spacing w:after="0" w:line="240" w:lineRule="auto"/>
              <w:ind w:left="0" w:firstLine="0"/>
              <w:jc w:val="both"/>
            </w:pPr>
            <w:r w:rsidRPr="00E64270">
              <w:t>верхушкой</w:t>
            </w:r>
          </w:p>
        </w:tc>
      </w:tr>
    </w:tbl>
    <w:p w14:paraId="24297ECA" w14:textId="77777777" w:rsidR="00DE6975" w:rsidRPr="00C67CA9" w:rsidRDefault="00DE6975" w:rsidP="00DE6975">
      <w:pPr>
        <w:autoSpaceDE w:val="0"/>
        <w:autoSpaceDN w:val="0"/>
        <w:adjustRightInd w:val="0"/>
        <w:jc w:val="both"/>
      </w:pPr>
      <w:r w:rsidRPr="00C67CA9">
        <w:t xml:space="preserve">А5. Какое слово состоит </w:t>
      </w:r>
      <w:r w:rsidRPr="00C67CA9">
        <w:rPr>
          <w:b/>
        </w:rPr>
        <w:t>из корня и окончания</w:t>
      </w:r>
      <w:r w:rsidRPr="00C67CA9">
        <w:t>?</w:t>
      </w:r>
    </w:p>
    <w:tbl>
      <w:tblPr>
        <w:tblW w:w="0" w:type="auto"/>
        <w:tblLook w:val="04A0" w:firstRow="1" w:lastRow="0" w:firstColumn="1" w:lastColumn="0" w:noHBand="0" w:noVBand="1"/>
      </w:tblPr>
      <w:tblGrid>
        <w:gridCol w:w="2392"/>
        <w:gridCol w:w="2393"/>
        <w:gridCol w:w="2393"/>
        <w:gridCol w:w="2393"/>
      </w:tblGrid>
      <w:tr w:rsidR="00DE6975" w14:paraId="58FBA44E" w14:textId="77777777" w:rsidTr="008C0125">
        <w:tc>
          <w:tcPr>
            <w:tcW w:w="2392" w:type="dxa"/>
            <w:shd w:val="clear" w:color="auto" w:fill="auto"/>
          </w:tcPr>
          <w:p w14:paraId="66F1BEDB" w14:textId="77777777" w:rsidR="00DE6975" w:rsidRPr="00E64270" w:rsidRDefault="00DE6975" w:rsidP="008C0125">
            <w:pPr>
              <w:autoSpaceDE w:val="0"/>
              <w:autoSpaceDN w:val="0"/>
              <w:adjustRightInd w:val="0"/>
              <w:jc w:val="both"/>
            </w:pPr>
            <w:r w:rsidRPr="00E64270">
              <w:t xml:space="preserve">      1) побеги                                                    </w:t>
            </w:r>
          </w:p>
        </w:tc>
        <w:tc>
          <w:tcPr>
            <w:tcW w:w="2393" w:type="dxa"/>
            <w:shd w:val="clear" w:color="auto" w:fill="auto"/>
          </w:tcPr>
          <w:p w14:paraId="6333CF98" w14:textId="77777777" w:rsidR="00DE6975" w:rsidRPr="00E64270" w:rsidRDefault="00DE6975" w:rsidP="008C0125">
            <w:pPr>
              <w:autoSpaceDE w:val="0"/>
              <w:autoSpaceDN w:val="0"/>
              <w:adjustRightInd w:val="0"/>
              <w:jc w:val="both"/>
            </w:pPr>
            <w:r w:rsidRPr="00E64270">
              <w:t xml:space="preserve">2) </w:t>
            </w:r>
            <w:proofErr w:type="spellStart"/>
            <w:r w:rsidRPr="00E64270">
              <w:t>лаком_тся</w:t>
            </w:r>
            <w:proofErr w:type="spellEnd"/>
          </w:p>
        </w:tc>
        <w:tc>
          <w:tcPr>
            <w:tcW w:w="2393" w:type="dxa"/>
            <w:shd w:val="clear" w:color="auto" w:fill="auto"/>
          </w:tcPr>
          <w:p w14:paraId="55AFD39B" w14:textId="77777777" w:rsidR="00DE6975" w:rsidRPr="00E64270" w:rsidRDefault="00DE6975" w:rsidP="008C0125">
            <w:pPr>
              <w:autoSpaceDE w:val="0"/>
              <w:autoSpaceDN w:val="0"/>
              <w:adjustRightInd w:val="0"/>
              <w:jc w:val="both"/>
            </w:pPr>
            <w:r w:rsidRPr="00E64270">
              <w:t xml:space="preserve">3) образ                                                      </w:t>
            </w:r>
          </w:p>
        </w:tc>
        <w:tc>
          <w:tcPr>
            <w:tcW w:w="2393" w:type="dxa"/>
            <w:shd w:val="clear" w:color="auto" w:fill="auto"/>
          </w:tcPr>
          <w:p w14:paraId="5555D5E5" w14:textId="77777777" w:rsidR="00DE6975" w:rsidRPr="00E64270" w:rsidRDefault="00DE6975" w:rsidP="008C0125">
            <w:pPr>
              <w:autoSpaceDE w:val="0"/>
              <w:autoSpaceDN w:val="0"/>
              <w:adjustRightInd w:val="0"/>
              <w:jc w:val="both"/>
            </w:pPr>
            <w:r w:rsidRPr="00E64270">
              <w:t xml:space="preserve">      4) цветки</w:t>
            </w:r>
          </w:p>
        </w:tc>
      </w:tr>
    </w:tbl>
    <w:p w14:paraId="48DB36AD" w14:textId="77777777" w:rsidR="00DE6975" w:rsidRPr="00C67CA9" w:rsidRDefault="00DE6975" w:rsidP="00DE6975">
      <w:pPr>
        <w:autoSpaceDE w:val="0"/>
        <w:autoSpaceDN w:val="0"/>
        <w:adjustRightInd w:val="0"/>
        <w:jc w:val="both"/>
      </w:pPr>
      <w:r w:rsidRPr="00C67CA9">
        <w:t xml:space="preserve">А6. В </w:t>
      </w:r>
      <w:proofErr w:type="gramStart"/>
      <w:r w:rsidRPr="00C67CA9">
        <w:t>каком  предложении</w:t>
      </w:r>
      <w:proofErr w:type="gramEnd"/>
      <w:r w:rsidRPr="00C67CA9">
        <w:t xml:space="preserve"> </w:t>
      </w:r>
      <w:r w:rsidRPr="00C67CA9">
        <w:rPr>
          <w:b/>
        </w:rPr>
        <w:t>нет</w:t>
      </w:r>
      <w:r w:rsidRPr="00C67CA9">
        <w:t xml:space="preserve">  однородных членов?</w:t>
      </w:r>
    </w:p>
    <w:tbl>
      <w:tblPr>
        <w:tblW w:w="0" w:type="auto"/>
        <w:tblLook w:val="04A0" w:firstRow="1" w:lastRow="0" w:firstColumn="1" w:lastColumn="0" w:noHBand="0" w:noVBand="1"/>
      </w:tblPr>
      <w:tblGrid>
        <w:gridCol w:w="2392"/>
        <w:gridCol w:w="2393"/>
        <w:gridCol w:w="2393"/>
        <w:gridCol w:w="2393"/>
      </w:tblGrid>
      <w:tr w:rsidR="00DE6975" w14:paraId="24956713" w14:textId="77777777" w:rsidTr="008C0125">
        <w:tc>
          <w:tcPr>
            <w:tcW w:w="2392" w:type="dxa"/>
            <w:shd w:val="clear" w:color="auto" w:fill="auto"/>
          </w:tcPr>
          <w:p w14:paraId="1CCD6BBB" w14:textId="77777777" w:rsidR="00DE6975" w:rsidRPr="00E64270" w:rsidRDefault="00DE6975" w:rsidP="008C0125">
            <w:pPr>
              <w:autoSpaceDE w:val="0"/>
              <w:autoSpaceDN w:val="0"/>
              <w:adjustRightInd w:val="0"/>
              <w:jc w:val="both"/>
            </w:pPr>
            <w:r w:rsidRPr="00E64270">
              <w:t xml:space="preserve">      1) 4                                                              </w:t>
            </w:r>
          </w:p>
        </w:tc>
        <w:tc>
          <w:tcPr>
            <w:tcW w:w="2393" w:type="dxa"/>
            <w:shd w:val="clear" w:color="auto" w:fill="auto"/>
          </w:tcPr>
          <w:p w14:paraId="0FAAB975" w14:textId="77777777" w:rsidR="00DE6975" w:rsidRPr="00E64270" w:rsidRDefault="00DE6975" w:rsidP="008C0125">
            <w:pPr>
              <w:autoSpaceDE w:val="0"/>
              <w:autoSpaceDN w:val="0"/>
              <w:adjustRightInd w:val="0"/>
              <w:jc w:val="both"/>
            </w:pPr>
            <w:r w:rsidRPr="00E64270">
              <w:t>2) 5</w:t>
            </w:r>
          </w:p>
        </w:tc>
        <w:tc>
          <w:tcPr>
            <w:tcW w:w="2393" w:type="dxa"/>
            <w:shd w:val="clear" w:color="auto" w:fill="auto"/>
          </w:tcPr>
          <w:p w14:paraId="23996CC9" w14:textId="77777777" w:rsidR="00DE6975" w:rsidRPr="00E64270" w:rsidRDefault="00DE6975" w:rsidP="008C0125">
            <w:pPr>
              <w:autoSpaceDE w:val="0"/>
              <w:autoSpaceDN w:val="0"/>
              <w:adjustRightInd w:val="0"/>
              <w:jc w:val="both"/>
            </w:pPr>
            <w:r w:rsidRPr="00E64270">
              <w:t xml:space="preserve">      3) 12                                                            </w:t>
            </w:r>
          </w:p>
        </w:tc>
        <w:tc>
          <w:tcPr>
            <w:tcW w:w="2393" w:type="dxa"/>
            <w:shd w:val="clear" w:color="auto" w:fill="auto"/>
          </w:tcPr>
          <w:p w14:paraId="4FEF2619" w14:textId="77777777" w:rsidR="00DE6975" w:rsidRPr="00E64270" w:rsidRDefault="00DE6975" w:rsidP="008C0125">
            <w:pPr>
              <w:autoSpaceDE w:val="0"/>
              <w:autoSpaceDN w:val="0"/>
              <w:adjustRightInd w:val="0"/>
              <w:jc w:val="both"/>
            </w:pPr>
            <w:r w:rsidRPr="00E64270">
              <w:t>4) 17</w:t>
            </w:r>
          </w:p>
        </w:tc>
      </w:tr>
    </w:tbl>
    <w:p w14:paraId="129FFD27" w14:textId="77777777" w:rsidR="00DE6975" w:rsidRPr="00C67CA9" w:rsidRDefault="00DE6975" w:rsidP="00DE6975">
      <w:pPr>
        <w:autoSpaceDE w:val="0"/>
        <w:autoSpaceDN w:val="0"/>
        <w:adjustRightInd w:val="0"/>
        <w:jc w:val="both"/>
      </w:pPr>
      <w:r w:rsidRPr="00C67CA9">
        <w:t xml:space="preserve">А7. Укажите </w:t>
      </w:r>
      <w:r w:rsidRPr="00C67CA9">
        <w:rPr>
          <w:b/>
        </w:rPr>
        <w:t>грамматическую основу</w:t>
      </w:r>
      <w:r w:rsidRPr="00C67CA9">
        <w:t xml:space="preserve"> в предложении 17?</w:t>
      </w:r>
    </w:p>
    <w:tbl>
      <w:tblPr>
        <w:tblW w:w="0" w:type="auto"/>
        <w:tblLook w:val="04A0" w:firstRow="1" w:lastRow="0" w:firstColumn="1" w:lastColumn="0" w:noHBand="0" w:noVBand="1"/>
      </w:tblPr>
      <w:tblGrid>
        <w:gridCol w:w="4785"/>
        <w:gridCol w:w="4786"/>
      </w:tblGrid>
      <w:tr w:rsidR="00DE6975" w14:paraId="1B77F81C" w14:textId="77777777" w:rsidTr="008C0125">
        <w:tc>
          <w:tcPr>
            <w:tcW w:w="4785" w:type="dxa"/>
            <w:shd w:val="clear" w:color="auto" w:fill="auto"/>
          </w:tcPr>
          <w:p w14:paraId="1EBF6BF4" w14:textId="77777777" w:rsidR="00DE6975" w:rsidRPr="00E64270" w:rsidRDefault="00DE6975" w:rsidP="00DE6975">
            <w:pPr>
              <w:numPr>
                <w:ilvl w:val="0"/>
                <w:numId w:val="16"/>
              </w:numPr>
              <w:tabs>
                <w:tab w:val="clear" w:pos="720"/>
                <w:tab w:val="num" w:pos="284"/>
              </w:tabs>
              <w:autoSpaceDE w:val="0"/>
              <w:autoSpaceDN w:val="0"/>
              <w:adjustRightInd w:val="0"/>
              <w:spacing w:after="0" w:line="240" w:lineRule="auto"/>
              <w:ind w:hanging="720"/>
              <w:jc w:val="both"/>
            </w:pPr>
            <w:r w:rsidRPr="00E64270">
              <w:lastRenderedPageBreak/>
              <w:t>люди используют</w:t>
            </w:r>
          </w:p>
        </w:tc>
        <w:tc>
          <w:tcPr>
            <w:tcW w:w="4786" w:type="dxa"/>
            <w:shd w:val="clear" w:color="auto" w:fill="auto"/>
          </w:tcPr>
          <w:p w14:paraId="309D3E9E" w14:textId="77777777" w:rsidR="00DE6975" w:rsidRPr="00E64270" w:rsidRDefault="00DE6975" w:rsidP="00DE6975">
            <w:pPr>
              <w:numPr>
                <w:ilvl w:val="0"/>
                <w:numId w:val="16"/>
              </w:numPr>
              <w:tabs>
                <w:tab w:val="clear" w:pos="720"/>
                <w:tab w:val="num" w:pos="284"/>
              </w:tabs>
              <w:autoSpaceDE w:val="0"/>
              <w:autoSpaceDN w:val="0"/>
              <w:adjustRightInd w:val="0"/>
              <w:spacing w:after="0" w:line="240" w:lineRule="auto"/>
              <w:ind w:hanging="720"/>
              <w:jc w:val="both"/>
            </w:pPr>
            <w:r w:rsidRPr="00E64270">
              <w:t>используют их</w:t>
            </w:r>
          </w:p>
        </w:tc>
      </w:tr>
      <w:tr w:rsidR="00DE6975" w14:paraId="4D13CC9C" w14:textId="77777777" w:rsidTr="008C0125">
        <w:tc>
          <w:tcPr>
            <w:tcW w:w="4785" w:type="dxa"/>
            <w:shd w:val="clear" w:color="auto" w:fill="auto"/>
          </w:tcPr>
          <w:p w14:paraId="6476134D" w14:textId="77777777" w:rsidR="00DE6975" w:rsidRPr="00E64270" w:rsidRDefault="00DE6975" w:rsidP="00DE6975">
            <w:pPr>
              <w:numPr>
                <w:ilvl w:val="0"/>
                <w:numId w:val="16"/>
              </w:numPr>
              <w:tabs>
                <w:tab w:val="clear" w:pos="720"/>
                <w:tab w:val="num" w:pos="284"/>
              </w:tabs>
              <w:autoSpaceDE w:val="0"/>
              <w:autoSpaceDN w:val="0"/>
              <w:adjustRightInd w:val="0"/>
              <w:spacing w:after="0" w:line="240" w:lineRule="auto"/>
              <w:ind w:hanging="720"/>
              <w:jc w:val="both"/>
            </w:pPr>
            <w:r w:rsidRPr="00E64270">
              <w:t>сушат для отвара</w:t>
            </w:r>
          </w:p>
        </w:tc>
        <w:tc>
          <w:tcPr>
            <w:tcW w:w="4786" w:type="dxa"/>
            <w:shd w:val="clear" w:color="auto" w:fill="auto"/>
          </w:tcPr>
          <w:p w14:paraId="20CF559B" w14:textId="77777777" w:rsidR="00DE6975" w:rsidRPr="00E64270" w:rsidRDefault="00DE6975" w:rsidP="00DE6975">
            <w:pPr>
              <w:numPr>
                <w:ilvl w:val="0"/>
                <w:numId w:val="16"/>
              </w:numPr>
              <w:tabs>
                <w:tab w:val="clear" w:pos="720"/>
                <w:tab w:val="num" w:pos="284"/>
              </w:tabs>
              <w:autoSpaceDE w:val="0"/>
              <w:autoSpaceDN w:val="0"/>
              <w:adjustRightInd w:val="0"/>
              <w:spacing w:after="0" w:line="240" w:lineRule="auto"/>
              <w:ind w:hanging="720"/>
              <w:jc w:val="both"/>
            </w:pPr>
            <w:r w:rsidRPr="00E64270">
              <w:t>люди сушат или используют</w:t>
            </w:r>
          </w:p>
        </w:tc>
      </w:tr>
    </w:tbl>
    <w:p w14:paraId="0B9D6A72" w14:textId="77777777" w:rsidR="00DE6975" w:rsidRPr="00C67CA9" w:rsidRDefault="00DE6975" w:rsidP="00DE6975">
      <w:pPr>
        <w:autoSpaceDE w:val="0"/>
        <w:autoSpaceDN w:val="0"/>
        <w:adjustRightInd w:val="0"/>
        <w:jc w:val="both"/>
      </w:pPr>
      <w:r w:rsidRPr="00C67CA9">
        <w:t>А8. Укажите словосочетание из предложения 12, которое соответствует схеме</w:t>
      </w:r>
    </w:p>
    <w:p w14:paraId="31094EDD" w14:textId="77777777" w:rsidR="00DE6975" w:rsidRPr="00C67CA9" w:rsidRDefault="00DE6975" w:rsidP="00DE6975">
      <w:pPr>
        <w:autoSpaceDE w:val="0"/>
        <w:autoSpaceDN w:val="0"/>
        <w:adjustRightInd w:val="0"/>
        <w:jc w:val="both"/>
      </w:pPr>
      <w:r w:rsidRPr="00C67CA9">
        <w:rPr>
          <w:b/>
        </w:rPr>
        <w:t>«существительное + существительное</w:t>
      </w:r>
      <w:proofErr w:type="gramStart"/>
      <w:r w:rsidRPr="00C67CA9">
        <w:rPr>
          <w:b/>
        </w:rPr>
        <w:t>»</w:t>
      </w:r>
      <w:r w:rsidRPr="00C67CA9">
        <w:t xml:space="preserve"> :</w:t>
      </w:r>
      <w:proofErr w:type="gramEnd"/>
    </w:p>
    <w:tbl>
      <w:tblPr>
        <w:tblW w:w="0" w:type="auto"/>
        <w:tblLook w:val="04A0" w:firstRow="1" w:lastRow="0" w:firstColumn="1" w:lastColumn="0" w:noHBand="0" w:noVBand="1"/>
      </w:tblPr>
      <w:tblGrid>
        <w:gridCol w:w="1951"/>
        <w:gridCol w:w="2834"/>
        <w:gridCol w:w="2393"/>
        <w:gridCol w:w="2393"/>
      </w:tblGrid>
      <w:tr w:rsidR="00DE6975" w14:paraId="5E19941F" w14:textId="77777777" w:rsidTr="008C0125">
        <w:tc>
          <w:tcPr>
            <w:tcW w:w="1951" w:type="dxa"/>
            <w:shd w:val="clear" w:color="auto" w:fill="auto"/>
          </w:tcPr>
          <w:p w14:paraId="4D2337A5" w14:textId="77777777" w:rsidR="00DE6975" w:rsidRPr="00E64270" w:rsidRDefault="00DE6975" w:rsidP="00DE6975">
            <w:pPr>
              <w:numPr>
                <w:ilvl w:val="0"/>
                <w:numId w:val="17"/>
              </w:numPr>
              <w:tabs>
                <w:tab w:val="clear" w:pos="720"/>
                <w:tab w:val="num" w:pos="0"/>
                <w:tab w:val="left" w:pos="284"/>
              </w:tabs>
              <w:autoSpaceDE w:val="0"/>
              <w:autoSpaceDN w:val="0"/>
              <w:adjustRightInd w:val="0"/>
              <w:spacing w:after="0" w:line="240" w:lineRule="auto"/>
              <w:ind w:left="0" w:firstLine="0"/>
              <w:jc w:val="both"/>
            </w:pPr>
            <w:r w:rsidRPr="00E64270">
              <w:t xml:space="preserve"> кусты растут</w:t>
            </w:r>
          </w:p>
        </w:tc>
        <w:tc>
          <w:tcPr>
            <w:tcW w:w="2834" w:type="dxa"/>
            <w:shd w:val="clear" w:color="auto" w:fill="auto"/>
          </w:tcPr>
          <w:p w14:paraId="5B1A9A18" w14:textId="77777777" w:rsidR="00DE6975" w:rsidRPr="00E64270" w:rsidRDefault="00DE6975" w:rsidP="00DE6975">
            <w:pPr>
              <w:numPr>
                <w:ilvl w:val="0"/>
                <w:numId w:val="17"/>
              </w:numPr>
              <w:tabs>
                <w:tab w:val="clear" w:pos="720"/>
                <w:tab w:val="num" w:pos="0"/>
                <w:tab w:val="left" w:pos="284"/>
              </w:tabs>
              <w:autoSpaceDE w:val="0"/>
              <w:autoSpaceDN w:val="0"/>
              <w:adjustRightInd w:val="0"/>
              <w:spacing w:after="0" w:line="240" w:lineRule="auto"/>
              <w:ind w:left="0" w:firstLine="0"/>
            </w:pPr>
            <w:r>
              <w:t xml:space="preserve">Среди </w:t>
            </w:r>
            <w:proofErr w:type="spellStart"/>
            <w:r>
              <w:t>ч_рёмухи</w:t>
            </w:r>
            <w:proofErr w:type="spellEnd"/>
          </w:p>
        </w:tc>
        <w:tc>
          <w:tcPr>
            <w:tcW w:w="2393" w:type="dxa"/>
            <w:shd w:val="clear" w:color="auto" w:fill="auto"/>
          </w:tcPr>
          <w:p w14:paraId="26966CCD" w14:textId="77777777" w:rsidR="00DE6975" w:rsidRPr="00E64270" w:rsidRDefault="00DE6975" w:rsidP="00DE6975">
            <w:pPr>
              <w:numPr>
                <w:ilvl w:val="0"/>
                <w:numId w:val="17"/>
              </w:numPr>
              <w:tabs>
                <w:tab w:val="clear" w:pos="720"/>
                <w:tab w:val="num" w:pos="0"/>
                <w:tab w:val="left" w:pos="284"/>
              </w:tabs>
              <w:autoSpaceDE w:val="0"/>
              <w:autoSpaceDN w:val="0"/>
              <w:adjustRightInd w:val="0"/>
              <w:spacing w:after="0" w:line="240" w:lineRule="auto"/>
              <w:ind w:left="0" w:firstLine="0"/>
              <w:jc w:val="both"/>
            </w:pPr>
            <w:r w:rsidRPr="00E64270">
              <w:t>кусты шиповника</w:t>
            </w:r>
          </w:p>
        </w:tc>
        <w:tc>
          <w:tcPr>
            <w:tcW w:w="2393" w:type="dxa"/>
            <w:shd w:val="clear" w:color="auto" w:fill="auto"/>
          </w:tcPr>
          <w:p w14:paraId="73D8C564" w14:textId="77777777" w:rsidR="00DE6975" w:rsidRPr="00E64270" w:rsidRDefault="00DE6975" w:rsidP="00DE6975">
            <w:pPr>
              <w:numPr>
                <w:ilvl w:val="0"/>
                <w:numId w:val="17"/>
              </w:numPr>
              <w:tabs>
                <w:tab w:val="clear" w:pos="720"/>
                <w:tab w:val="num" w:pos="0"/>
                <w:tab w:val="left" w:pos="284"/>
              </w:tabs>
              <w:autoSpaceDE w:val="0"/>
              <w:autoSpaceDN w:val="0"/>
              <w:adjustRightInd w:val="0"/>
              <w:spacing w:after="0" w:line="240" w:lineRule="auto"/>
              <w:ind w:left="0" w:firstLine="0"/>
              <w:jc w:val="both"/>
            </w:pPr>
            <w:r w:rsidRPr="00E64270">
              <w:t>колючие кусты</w:t>
            </w:r>
          </w:p>
        </w:tc>
      </w:tr>
    </w:tbl>
    <w:p w14:paraId="165460C6" w14:textId="77777777" w:rsidR="00DE6975" w:rsidRPr="00C67CA9" w:rsidRDefault="00DE6975" w:rsidP="00DE6975">
      <w:pPr>
        <w:autoSpaceDE w:val="0"/>
        <w:autoSpaceDN w:val="0"/>
        <w:adjustRightInd w:val="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DE6975" w:rsidRPr="00C67CA9" w14:paraId="3AD93AFE" w14:textId="77777777" w:rsidTr="008C0125">
        <w:tc>
          <w:tcPr>
            <w:tcW w:w="9211" w:type="dxa"/>
            <w:shd w:val="clear" w:color="auto" w:fill="auto"/>
          </w:tcPr>
          <w:p w14:paraId="3E115AE8" w14:textId="77777777" w:rsidR="00DE6975" w:rsidRPr="00C67CA9" w:rsidRDefault="00DE6975" w:rsidP="008C0125">
            <w:pPr>
              <w:autoSpaceDE w:val="0"/>
              <w:autoSpaceDN w:val="0"/>
              <w:adjustRightInd w:val="0"/>
              <w:jc w:val="both"/>
            </w:pPr>
            <w:r w:rsidRPr="00C67CA9">
              <w:t xml:space="preserve">Ответы на задания </w:t>
            </w:r>
            <w:r w:rsidRPr="00C67CA9">
              <w:rPr>
                <w:b/>
              </w:rPr>
              <w:t xml:space="preserve">В1 –В14 </w:t>
            </w:r>
            <w:r w:rsidRPr="00C67CA9">
              <w:t>записывайте словами или цифрами.</w:t>
            </w:r>
          </w:p>
        </w:tc>
      </w:tr>
    </w:tbl>
    <w:p w14:paraId="3AB8EB67" w14:textId="77777777" w:rsidR="00DE6975" w:rsidRPr="00C67CA9" w:rsidRDefault="00DE6975" w:rsidP="00DE6975">
      <w:pPr>
        <w:autoSpaceDE w:val="0"/>
        <w:autoSpaceDN w:val="0"/>
        <w:adjustRightInd w:val="0"/>
        <w:jc w:val="both"/>
      </w:pPr>
      <w:r w:rsidRPr="00C67CA9">
        <w:t xml:space="preserve">В1. Подберите </w:t>
      </w:r>
      <w:proofErr w:type="gramStart"/>
      <w:r w:rsidRPr="00C67CA9">
        <w:rPr>
          <w:b/>
        </w:rPr>
        <w:t>антоним</w:t>
      </w:r>
      <w:r w:rsidRPr="00C67CA9">
        <w:t xml:space="preserve">  к</w:t>
      </w:r>
      <w:proofErr w:type="gramEnd"/>
      <w:r w:rsidRPr="00C67CA9">
        <w:t xml:space="preserve"> слову МОЛОДЫЕ в предложении 9.</w:t>
      </w:r>
    </w:p>
    <w:p w14:paraId="632BB30B" w14:textId="77777777" w:rsidR="00DE6975" w:rsidRPr="00C67CA9" w:rsidRDefault="00DE6975" w:rsidP="00DE6975">
      <w:pPr>
        <w:autoSpaceDE w:val="0"/>
        <w:autoSpaceDN w:val="0"/>
        <w:adjustRightInd w:val="0"/>
        <w:jc w:val="both"/>
      </w:pPr>
      <w:r w:rsidRPr="00C67CA9">
        <w:t xml:space="preserve">В2. Из предложения 10 выпишите </w:t>
      </w:r>
      <w:r w:rsidRPr="00C67CA9">
        <w:rPr>
          <w:b/>
        </w:rPr>
        <w:t>синоним</w:t>
      </w:r>
      <w:r w:rsidRPr="00C67CA9">
        <w:t xml:space="preserve"> к слову СПЕЛЫМИ.</w:t>
      </w:r>
    </w:p>
    <w:p w14:paraId="1E80AB07" w14:textId="77777777" w:rsidR="00DE6975" w:rsidRPr="00C67CA9" w:rsidRDefault="00DE6975" w:rsidP="00DE6975">
      <w:pPr>
        <w:autoSpaceDE w:val="0"/>
        <w:autoSpaceDN w:val="0"/>
        <w:adjustRightInd w:val="0"/>
        <w:jc w:val="both"/>
      </w:pPr>
      <w:r w:rsidRPr="00C67CA9">
        <w:t xml:space="preserve">В3. Из предложения 2 выпишите слово, в котором при произношении происходит </w:t>
      </w:r>
      <w:r w:rsidRPr="00C67CA9">
        <w:rPr>
          <w:b/>
        </w:rPr>
        <w:t xml:space="preserve">оглушение </w:t>
      </w:r>
      <w:r w:rsidRPr="00C67CA9">
        <w:t>звонкого согласного.</w:t>
      </w:r>
    </w:p>
    <w:p w14:paraId="492DF2F3" w14:textId="77777777" w:rsidR="00DE6975" w:rsidRPr="00C67CA9" w:rsidRDefault="00DE6975" w:rsidP="00DE6975">
      <w:pPr>
        <w:autoSpaceDE w:val="0"/>
        <w:autoSpaceDN w:val="0"/>
        <w:adjustRightInd w:val="0"/>
        <w:jc w:val="both"/>
      </w:pPr>
      <w:r w:rsidRPr="00C67CA9">
        <w:t xml:space="preserve">В4. Из предложений 12- 13 выпишите слово </w:t>
      </w:r>
      <w:r w:rsidRPr="00C67CA9">
        <w:rPr>
          <w:b/>
        </w:rPr>
        <w:t>с непроизносимой согласной.</w:t>
      </w:r>
      <w:r w:rsidRPr="00C67CA9">
        <w:t xml:space="preserve"> </w:t>
      </w:r>
    </w:p>
    <w:p w14:paraId="02CE3217" w14:textId="77777777" w:rsidR="00DE6975" w:rsidRPr="00C67CA9" w:rsidRDefault="00DE6975" w:rsidP="00DE6975">
      <w:pPr>
        <w:autoSpaceDE w:val="0"/>
        <w:autoSpaceDN w:val="0"/>
        <w:adjustRightInd w:val="0"/>
        <w:jc w:val="both"/>
      </w:pPr>
      <w:r w:rsidRPr="00C67CA9">
        <w:t xml:space="preserve">В5. Из предложений 14 выпишите </w:t>
      </w:r>
      <w:proofErr w:type="gramStart"/>
      <w:r w:rsidRPr="00C67CA9">
        <w:t xml:space="preserve">слово  </w:t>
      </w:r>
      <w:r w:rsidRPr="00C67CA9">
        <w:rPr>
          <w:b/>
        </w:rPr>
        <w:t>с</w:t>
      </w:r>
      <w:proofErr w:type="gramEnd"/>
      <w:r w:rsidRPr="00C67CA9">
        <w:t xml:space="preserve"> </w:t>
      </w:r>
      <w:r w:rsidRPr="00C67CA9">
        <w:rPr>
          <w:b/>
        </w:rPr>
        <w:t>непроверяемой гласной</w:t>
      </w:r>
      <w:r w:rsidRPr="00C67CA9">
        <w:t xml:space="preserve">. </w:t>
      </w:r>
    </w:p>
    <w:p w14:paraId="3B645FB7" w14:textId="77777777" w:rsidR="00DE6975" w:rsidRPr="00C67CA9" w:rsidRDefault="00DE6975" w:rsidP="00DE6975">
      <w:pPr>
        <w:autoSpaceDE w:val="0"/>
        <w:autoSpaceDN w:val="0"/>
        <w:adjustRightInd w:val="0"/>
        <w:jc w:val="both"/>
      </w:pPr>
      <w:r w:rsidRPr="00C67CA9">
        <w:t xml:space="preserve">В6. Из </w:t>
      </w:r>
      <w:proofErr w:type="gramStart"/>
      <w:r w:rsidRPr="00C67CA9">
        <w:t>предложения  17</w:t>
      </w:r>
      <w:proofErr w:type="gramEnd"/>
      <w:r w:rsidRPr="00C67CA9">
        <w:t xml:space="preserve"> выпишите слово </w:t>
      </w:r>
      <w:r w:rsidRPr="00C67CA9">
        <w:rPr>
          <w:b/>
        </w:rPr>
        <w:t>с неизменяемой приставкой.</w:t>
      </w:r>
    </w:p>
    <w:p w14:paraId="14B8D4A4" w14:textId="77777777" w:rsidR="00DE6975" w:rsidRPr="00C67CA9" w:rsidRDefault="00DE6975" w:rsidP="00DE6975">
      <w:pPr>
        <w:autoSpaceDE w:val="0"/>
        <w:autoSpaceDN w:val="0"/>
        <w:adjustRightInd w:val="0"/>
        <w:jc w:val="both"/>
      </w:pPr>
      <w:r w:rsidRPr="00C67CA9">
        <w:t xml:space="preserve">В7. Из предложения 12 выпишите слово, при изменении которого может происходить </w:t>
      </w:r>
      <w:r w:rsidRPr="00C67CA9">
        <w:rPr>
          <w:b/>
        </w:rPr>
        <w:t>чередование согласных.</w:t>
      </w:r>
    </w:p>
    <w:p w14:paraId="11C243F0" w14:textId="77777777" w:rsidR="00DE6975" w:rsidRPr="00C67CA9" w:rsidRDefault="00DE6975" w:rsidP="00DE6975">
      <w:pPr>
        <w:autoSpaceDE w:val="0"/>
        <w:autoSpaceDN w:val="0"/>
        <w:adjustRightInd w:val="0"/>
        <w:jc w:val="both"/>
        <w:rPr>
          <w:b/>
        </w:rPr>
      </w:pPr>
      <w:r w:rsidRPr="00C67CA9">
        <w:t xml:space="preserve">В8. Из предложения 18 выпишите существительное, которое употребляется только </w:t>
      </w:r>
      <w:r w:rsidRPr="00C67CA9">
        <w:rPr>
          <w:b/>
        </w:rPr>
        <w:t>в форме единственного числа.</w:t>
      </w:r>
    </w:p>
    <w:p w14:paraId="64B5160B" w14:textId="77777777" w:rsidR="00DE6975" w:rsidRPr="00C67CA9" w:rsidRDefault="00DE6975" w:rsidP="00DE6975">
      <w:pPr>
        <w:autoSpaceDE w:val="0"/>
        <w:autoSpaceDN w:val="0"/>
        <w:adjustRightInd w:val="0"/>
        <w:jc w:val="both"/>
      </w:pPr>
      <w:r w:rsidRPr="00C67CA9">
        <w:t xml:space="preserve">В9. Из предложения 17 </w:t>
      </w:r>
      <w:proofErr w:type="gramStart"/>
      <w:r w:rsidRPr="00C67CA9">
        <w:t xml:space="preserve">выпишите  </w:t>
      </w:r>
      <w:r w:rsidRPr="00C67CA9">
        <w:rPr>
          <w:b/>
        </w:rPr>
        <w:t>определение</w:t>
      </w:r>
      <w:proofErr w:type="gramEnd"/>
      <w:r w:rsidRPr="00C67CA9">
        <w:rPr>
          <w:b/>
        </w:rPr>
        <w:t>.</w:t>
      </w:r>
    </w:p>
    <w:p w14:paraId="121B8542" w14:textId="77777777" w:rsidR="00DE6975" w:rsidRPr="00C67CA9" w:rsidRDefault="00DE6975" w:rsidP="00DE6975">
      <w:pPr>
        <w:autoSpaceDE w:val="0"/>
        <w:autoSpaceDN w:val="0"/>
        <w:adjustRightInd w:val="0"/>
        <w:jc w:val="both"/>
      </w:pPr>
      <w:r w:rsidRPr="00C67CA9">
        <w:t xml:space="preserve">В10. Из предложений 12 -14 выпишите </w:t>
      </w:r>
      <w:r w:rsidRPr="00C67CA9">
        <w:rPr>
          <w:b/>
        </w:rPr>
        <w:t>краткое прилагательное</w:t>
      </w:r>
      <w:r w:rsidRPr="00C67CA9">
        <w:t>.</w:t>
      </w:r>
    </w:p>
    <w:p w14:paraId="44D3DF9C" w14:textId="77777777" w:rsidR="00DE6975" w:rsidRPr="00C67CA9" w:rsidRDefault="00DE6975" w:rsidP="00DE6975">
      <w:pPr>
        <w:autoSpaceDE w:val="0"/>
        <w:autoSpaceDN w:val="0"/>
        <w:adjustRightInd w:val="0"/>
        <w:jc w:val="both"/>
      </w:pPr>
      <w:r w:rsidRPr="00C67CA9">
        <w:t xml:space="preserve">В11. Из предложений 10-11 выпишите </w:t>
      </w:r>
      <w:r w:rsidRPr="00C67CA9">
        <w:rPr>
          <w:b/>
        </w:rPr>
        <w:t>глагол(ы) первого спряжения.</w:t>
      </w:r>
    </w:p>
    <w:p w14:paraId="0F364B14" w14:textId="77777777" w:rsidR="00DE6975" w:rsidRPr="00C67CA9" w:rsidRDefault="00DE6975" w:rsidP="00DE6975">
      <w:pPr>
        <w:autoSpaceDE w:val="0"/>
        <w:autoSpaceDN w:val="0"/>
        <w:adjustRightInd w:val="0"/>
        <w:jc w:val="both"/>
        <w:rPr>
          <w:b/>
        </w:rPr>
      </w:pPr>
      <w:r w:rsidRPr="00C67CA9">
        <w:t xml:space="preserve">В12. Из предложения 11 выпишите существительное, которое употреблено </w:t>
      </w:r>
      <w:r w:rsidRPr="00C67CA9">
        <w:rPr>
          <w:b/>
        </w:rPr>
        <w:t>в дательном падеже единственного числа.</w:t>
      </w:r>
    </w:p>
    <w:p w14:paraId="30EAE4DB" w14:textId="77777777" w:rsidR="00DE6975" w:rsidRPr="00C67CA9" w:rsidRDefault="00DE6975" w:rsidP="00DE6975">
      <w:pPr>
        <w:autoSpaceDE w:val="0"/>
        <w:autoSpaceDN w:val="0"/>
        <w:adjustRightInd w:val="0"/>
        <w:jc w:val="both"/>
      </w:pPr>
      <w:r w:rsidRPr="00C67CA9">
        <w:t xml:space="preserve">В13. </w:t>
      </w:r>
      <w:proofErr w:type="gramStart"/>
      <w:r w:rsidRPr="00C67CA9">
        <w:t>Замените  словосочетание</w:t>
      </w:r>
      <w:proofErr w:type="gramEnd"/>
      <w:r w:rsidRPr="00C67CA9">
        <w:t xml:space="preserve"> С АРОМАТОМ ВАНИЛИ (предложение 18) словосочетанием </w:t>
      </w:r>
    </w:p>
    <w:p w14:paraId="3E5A6DF1" w14:textId="77777777" w:rsidR="00DE6975" w:rsidRPr="00C67CA9" w:rsidRDefault="00DE6975" w:rsidP="00DE6975">
      <w:pPr>
        <w:autoSpaceDE w:val="0"/>
        <w:autoSpaceDN w:val="0"/>
        <w:adjustRightInd w:val="0"/>
        <w:jc w:val="both"/>
        <w:rPr>
          <w:b/>
        </w:rPr>
      </w:pPr>
      <w:r w:rsidRPr="00C67CA9">
        <w:rPr>
          <w:b/>
        </w:rPr>
        <w:t>«прилагательное + существительное»</w:t>
      </w:r>
    </w:p>
    <w:p w14:paraId="2E387BDC" w14:textId="77777777" w:rsidR="00DE6975" w:rsidRPr="00C67CA9" w:rsidRDefault="00DE6975" w:rsidP="00DE6975">
      <w:pPr>
        <w:autoSpaceDE w:val="0"/>
        <w:autoSpaceDN w:val="0"/>
        <w:adjustRightInd w:val="0"/>
        <w:jc w:val="both"/>
      </w:pPr>
      <w:r w:rsidRPr="00C67CA9">
        <w:t xml:space="preserve">В14. В приведённых ниже предложениях пронумерованы все запятые. Выпишите цифры, обозначающие </w:t>
      </w:r>
      <w:r w:rsidRPr="00C67CA9">
        <w:rPr>
          <w:b/>
        </w:rPr>
        <w:t>запятые в сложном предложении.</w:t>
      </w:r>
    </w:p>
    <w:p w14:paraId="47F4816F" w14:textId="77777777" w:rsidR="00DE6975" w:rsidRPr="00C67CA9" w:rsidRDefault="00DE6975" w:rsidP="00DE6975">
      <w:pPr>
        <w:autoSpaceDE w:val="0"/>
        <w:autoSpaceDN w:val="0"/>
        <w:adjustRightInd w:val="0"/>
        <w:jc w:val="both"/>
        <w:rPr>
          <w:color w:val="000000"/>
          <w:shd w:val="clear" w:color="auto" w:fill="FFFFFF"/>
        </w:rPr>
      </w:pPr>
      <w:proofErr w:type="gramStart"/>
      <w:r w:rsidRPr="00C67CA9">
        <w:rPr>
          <w:color w:val="000000"/>
          <w:shd w:val="clear" w:color="auto" w:fill="FFFFFF"/>
        </w:rPr>
        <w:t>Тихи,(</w:t>
      </w:r>
      <w:proofErr w:type="gramEnd"/>
      <w:r w:rsidRPr="00C67CA9">
        <w:rPr>
          <w:color w:val="000000"/>
          <w:shd w:val="clear" w:color="auto" w:fill="FFFFFF"/>
        </w:rPr>
        <w:t xml:space="preserve">1) задумчивы сентябрьские дни. Просторнее, (2) светлее становится старый парк. В темных заводях пруда ржавеют и тонут листья кувшинок. Внезапно ночной морозец опалил клены, (3)и они сделались золотыми.  А потом задули </w:t>
      </w:r>
      <w:proofErr w:type="gramStart"/>
      <w:r w:rsidRPr="00C67CA9">
        <w:rPr>
          <w:color w:val="000000"/>
          <w:shd w:val="clear" w:color="auto" w:fill="FFFFFF"/>
        </w:rPr>
        <w:t>ветры,(</w:t>
      </w:r>
      <w:proofErr w:type="gramEnd"/>
      <w:r w:rsidRPr="00C67CA9">
        <w:rPr>
          <w:color w:val="000000"/>
          <w:shd w:val="clear" w:color="auto" w:fill="FFFFFF"/>
        </w:rPr>
        <w:t>4) потек листопад.</w:t>
      </w:r>
    </w:p>
    <w:p w14:paraId="0A16695A" w14:textId="77777777" w:rsidR="00DE6975" w:rsidRPr="00C67CA9" w:rsidRDefault="00DE6975" w:rsidP="00DE6975">
      <w:pPr>
        <w:autoSpaceDE w:val="0"/>
        <w:autoSpaceDN w:val="0"/>
        <w:adjustRightInd w:val="0"/>
        <w:jc w:val="both"/>
      </w:pPr>
      <w:r w:rsidRPr="00C67CA9">
        <w:t>Ответ: 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E6975" w:rsidRPr="00C67CA9" w14:paraId="24F3E93C" w14:textId="77777777" w:rsidTr="008C0125">
        <w:tc>
          <w:tcPr>
            <w:tcW w:w="9571" w:type="dxa"/>
            <w:shd w:val="clear" w:color="auto" w:fill="auto"/>
          </w:tcPr>
          <w:p w14:paraId="18D455FF" w14:textId="77777777" w:rsidR="00DE6975" w:rsidRPr="00C67CA9" w:rsidRDefault="00DE6975" w:rsidP="008C0125">
            <w:pPr>
              <w:autoSpaceDE w:val="0"/>
              <w:autoSpaceDN w:val="0"/>
              <w:adjustRightInd w:val="0"/>
              <w:jc w:val="both"/>
            </w:pPr>
            <w:r w:rsidRPr="00C67CA9">
              <w:t xml:space="preserve">Прочтите текст в начале теста ещё раз и выполните задание </w:t>
            </w:r>
            <w:r w:rsidRPr="00C67CA9">
              <w:rPr>
                <w:b/>
              </w:rPr>
              <w:t>С.</w:t>
            </w:r>
          </w:p>
        </w:tc>
      </w:tr>
    </w:tbl>
    <w:p w14:paraId="3C477538" w14:textId="77777777" w:rsidR="00DE6975" w:rsidRPr="00C67CA9" w:rsidRDefault="00DE6975" w:rsidP="00DE6975">
      <w:pPr>
        <w:autoSpaceDE w:val="0"/>
        <w:autoSpaceDN w:val="0"/>
        <w:adjustRightInd w:val="0"/>
        <w:jc w:val="both"/>
      </w:pPr>
      <w:r w:rsidRPr="00C67CA9">
        <w:t xml:space="preserve">                                      Напишите сжатое изложение данного текста.</w:t>
      </w:r>
    </w:p>
    <w:p w14:paraId="1C68B7B1" w14:textId="77777777" w:rsidR="00DE6975" w:rsidRPr="00C67CA9" w:rsidRDefault="00DE6975" w:rsidP="00DE6975">
      <w:pPr>
        <w:jc w:val="both"/>
      </w:pPr>
      <w:r w:rsidRPr="00C67CA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67CA9">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BCCAD" w14:textId="77777777" w:rsidR="00DE6975" w:rsidRPr="00F52A36" w:rsidRDefault="00DE6975">
      <w:pPr>
        <w:rPr>
          <w:rFonts w:ascii="Times New Roman" w:hAnsi="Times New Roman" w:cs="Times New Roman"/>
          <w:sz w:val="24"/>
          <w:szCs w:val="24"/>
        </w:rPr>
      </w:pPr>
    </w:p>
    <w:sectPr w:rsidR="00DE6975" w:rsidRPr="00F52A36" w:rsidSect="00310244">
      <w:footerReference w:type="default" r:id="rId10"/>
      <w:pgSz w:w="11906" w:h="16838"/>
      <w:pgMar w:top="1134" w:right="850" w:bottom="1134" w:left="1701" w:header="720" w:footer="720" w:gutter="0"/>
      <w:pgNumType w:start="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62119" w14:textId="77777777" w:rsidR="007A233D" w:rsidRDefault="007A233D">
      <w:pPr>
        <w:spacing w:after="0" w:line="240" w:lineRule="auto"/>
      </w:pPr>
      <w:r>
        <w:separator/>
      </w:r>
    </w:p>
  </w:endnote>
  <w:endnote w:type="continuationSeparator" w:id="0">
    <w:p w14:paraId="10B1AC9A" w14:textId="77777777" w:rsidR="007A233D" w:rsidRDefault="007A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341162"/>
      <w:docPartObj>
        <w:docPartGallery w:val="Page Numbers (Bottom of Page)"/>
        <w:docPartUnique/>
      </w:docPartObj>
    </w:sdtPr>
    <w:sdtContent>
      <w:p w14:paraId="30A6D804" w14:textId="77777777" w:rsidR="00E53C8E" w:rsidRDefault="00E53C8E" w:rsidP="00F52A36">
        <w:pPr>
          <w:pStyle w:val="ac"/>
          <w:jc w:val="center"/>
        </w:pPr>
        <w:r>
          <w:fldChar w:fldCharType="begin"/>
        </w:r>
        <w:r>
          <w:instrText>PAGE   \* MERGEFORMAT</w:instrText>
        </w:r>
        <w:r>
          <w:fldChar w:fldCharType="separate"/>
        </w:r>
        <w:r>
          <w:rPr>
            <w:noProof/>
          </w:rPr>
          <w:t>21</w:t>
        </w:r>
        <w:r>
          <w:fldChar w:fldCharType="end"/>
        </w:r>
      </w:p>
    </w:sdtContent>
  </w:sdt>
  <w:p w14:paraId="0BB9CF1F" w14:textId="77777777" w:rsidR="00E53C8E" w:rsidRDefault="00E53C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D4CB" w14:textId="77777777" w:rsidR="007A233D" w:rsidRDefault="007A233D">
      <w:pPr>
        <w:spacing w:after="0" w:line="240" w:lineRule="auto"/>
      </w:pPr>
      <w:r>
        <w:separator/>
      </w:r>
    </w:p>
  </w:footnote>
  <w:footnote w:type="continuationSeparator" w:id="0">
    <w:p w14:paraId="1D8DCAD9" w14:textId="77777777" w:rsidR="007A233D" w:rsidRDefault="007A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15:restartNumberingAfterBreak="0">
    <w:nsid w:val="00000007"/>
    <w:multiLevelType w:val="multilevel"/>
    <w:tmpl w:val="00000007"/>
    <w:name w:val="WWNum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3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7481766"/>
    <w:multiLevelType w:val="hybridMultilevel"/>
    <w:tmpl w:val="AF8616D8"/>
    <w:lvl w:ilvl="0" w:tplc="9C862884">
      <w:start w:val="1"/>
      <w:numFmt w:val="decimal"/>
      <w:lvlText w:val="%1)"/>
      <w:lvlJc w:val="left"/>
      <w:pPr>
        <w:tabs>
          <w:tab w:val="num" w:pos="720"/>
        </w:tabs>
        <w:ind w:left="720" w:hanging="360"/>
      </w:pPr>
      <w:rPr>
        <w:rFonts w:ascii="Calibri" w:hAnsi="Calibri" w:cs="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5D8424A"/>
    <w:multiLevelType w:val="hybridMultilevel"/>
    <w:tmpl w:val="7EFE3D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E709DD"/>
    <w:multiLevelType w:val="hybridMultilevel"/>
    <w:tmpl w:val="8A6613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DC0C15"/>
    <w:multiLevelType w:val="hybridMultilevel"/>
    <w:tmpl w:val="690418EC"/>
    <w:lvl w:ilvl="0" w:tplc="B4687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C259B4"/>
    <w:multiLevelType w:val="multilevel"/>
    <w:tmpl w:val="55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C7169C"/>
    <w:multiLevelType w:val="hybridMultilevel"/>
    <w:tmpl w:val="82A8D3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26F6E77"/>
    <w:multiLevelType w:val="hybridMultilevel"/>
    <w:tmpl w:val="6B307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7B46BA"/>
    <w:multiLevelType w:val="hybridMultilevel"/>
    <w:tmpl w:val="0F0A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2"/>
  </w:num>
  <w:num w:numId="12">
    <w:abstractNumId w:val="13"/>
  </w:num>
  <w:num w:numId="13">
    <w:abstractNumId w:val="14"/>
  </w:num>
  <w:num w:numId="14">
    <w:abstractNumId w:val="15"/>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85"/>
    <w:rsid w:val="00191ED4"/>
    <w:rsid w:val="002435E3"/>
    <w:rsid w:val="002D4425"/>
    <w:rsid w:val="002E0AA3"/>
    <w:rsid w:val="002F49F8"/>
    <w:rsid w:val="00310244"/>
    <w:rsid w:val="00372553"/>
    <w:rsid w:val="003F5D1E"/>
    <w:rsid w:val="004173D7"/>
    <w:rsid w:val="004C0C74"/>
    <w:rsid w:val="0052567A"/>
    <w:rsid w:val="00564BBA"/>
    <w:rsid w:val="00573AE6"/>
    <w:rsid w:val="005A3A49"/>
    <w:rsid w:val="005B285C"/>
    <w:rsid w:val="005B2C7B"/>
    <w:rsid w:val="005D5473"/>
    <w:rsid w:val="00685700"/>
    <w:rsid w:val="00731A8A"/>
    <w:rsid w:val="00783B85"/>
    <w:rsid w:val="007A233D"/>
    <w:rsid w:val="007C0ED5"/>
    <w:rsid w:val="00824CBE"/>
    <w:rsid w:val="008457DC"/>
    <w:rsid w:val="00860FB1"/>
    <w:rsid w:val="008B07C1"/>
    <w:rsid w:val="008C0125"/>
    <w:rsid w:val="00924E31"/>
    <w:rsid w:val="00A23E39"/>
    <w:rsid w:val="00B65EA6"/>
    <w:rsid w:val="00B7163F"/>
    <w:rsid w:val="00B97048"/>
    <w:rsid w:val="00BC626D"/>
    <w:rsid w:val="00BF4BDB"/>
    <w:rsid w:val="00D92C3F"/>
    <w:rsid w:val="00DB4DD3"/>
    <w:rsid w:val="00DD315C"/>
    <w:rsid w:val="00DE6975"/>
    <w:rsid w:val="00DF7B3D"/>
    <w:rsid w:val="00E53C8E"/>
    <w:rsid w:val="00E96495"/>
    <w:rsid w:val="00F52A36"/>
    <w:rsid w:val="00FC589E"/>
    <w:rsid w:val="00FD0DE1"/>
    <w:rsid w:val="00FE0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210E"/>
  <w15:docId w15:val="{97A32DFF-6D9A-4DF6-B5FC-D8299FD0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924E31"/>
  </w:style>
  <w:style w:type="character" w:customStyle="1" w:styleId="a3">
    <w:name w:val="Текст выноски Знак"/>
    <w:basedOn w:val="1"/>
    <w:rsid w:val="00924E31"/>
    <w:rPr>
      <w:rFonts w:ascii="Tahoma" w:hAnsi="Tahoma"/>
      <w:sz w:val="16"/>
      <w:szCs w:val="16"/>
    </w:rPr>
  </w:style>
  <w:style w:type="character" w:customStyle="1" w:styleId="a4">
    <w:name w:val="Символ нумерации"/>
    <w:rsid w:val="00924E31"/>
  </w:style>
  <w:style w:type="paragraph" w:customStyle="1" w:styleId="10">
    <w:name w:val="Заголовок1"/>
    <w:basedOn w:val="a"/>
    <w:next w:val="a5"/>
    <w:rsid w:val="00924E31"/>
    <w:pPr>
      <w:keepNext/>
      <w:suppressAutoHyphens/>
      <w:spacing w:before="240" w:after="120" w:line="276" w:lineRule="auto"/>
    </w:pPr>
    <w:rPr>
      <w:rFonts w:ascii="Arial" w:eastAsia="Microsoft YaHei" w:hAnsi="Arial" w:cs="Mangal"/>
      <w:kern w:val="1"/>
      <w:sz w:val="28"/>
      <w:szCs w:val="28"/>
      <w:lang w:eastAsia="ar-SA"/>
    </w:rPr>
  </w:style>
  <w:style w:type="paragraph" w:styleId="a5">
    <w:name w:val="Body Text"/>
    <w:basedOn w:val="a"/>
    <w:link w:val="a6"/>
    <w:rsid w:val="00924E31"/>
    <w:pPr>
      <w:suppressAutoHyphens/>
      <w:spacing w:after="120" w:line="276" w:lineRule="auto"/>
    </w:pPr>
    <w:rPr>
      <w:rFonts w:ascii="Calibri" w:eastAsia="SimSun" w:hAnsi="Calibri" w:cs="Calibri"/>
      <w:kern w:val="1"/>
      <w:lang w:eastAsia="ar-SA"/>
    </w:rPr>
  </w:style>
  <w:style w:type="character" w:customStyle="1" w:styleId="a6">
    <w:name w:val="Основной текст Знак"/>
    <w:basedOn w:val="a0"/>
    <w:link w:val="a5"/>
    <w:rsid w:val="00924E31"/>
    <w:rPr>
      <w:rFonts w:ascii="Calibri" w:eastAsia="SimSun" w:hAnsi="Calibri" w:cs="Calibri"/>
      <w:kern w:val="1"/>
      <w:lang w:eastAsia="ar-SA"/>
    </w:rPr>
  </w:style>
  <w:style w:type="paragraph" w:styleId="a7">
    <w:name w:val="List"/>
    <w:basedOn w:val="a5"/>
    <w:rsid w:val="00924E31"/>
    <w:rPr>
      <w:rFonts w:cs="Mangal"/>
    </w:rPr>
  </w:style>
  <w:style w:type="paragraph" w:customStyle="1" w:styleId="11">
    <w:name w:val="Название1"/>
    <w:basedOn w:val="a"/>
    <w:rsid w:val="00924E31"/>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12">
    <w:name w:val="Указатель1"/>
    <w:basedOn w:val="a"/>
    <w:rsid w:val="00924E31"/>
    <w:pPr>
      <w:suppressLineNumbers/>
      <w:suppressAutoHyphens/>
      <w:spacing w:after="200" w:line="276" w:lineRule="auto"/>
    </w:pPr>
    <w:rPr>
      <w:rFonts w:ascii="Calibri" w:eastAsia="SimSun" w:hAnsi="Calibri" w:cs="Mangal"/>
      <w:kern w:val="1"/>
      <w:lang w:eastAsia="ar-SA"/>
    </w:rPr>
  </w:style>
  <w:style w:type="paragraph" w:customStyle="1" w:styleId="13">
    <w:name w:val="Текст выноски1"/>
    <w:basedOn w:val="a"/>
    <w:rsid w:val="00924E31"/>
    <w:pPr>
      <w:suppressAutoHyphens/>
      <w:spacing w:after="0" w:line="100" w:lineRule="atLeast"/>
    </w:pPr>
    <w:rPr>
      <w:rFonts w:ascii="Tahoma" w:eastAsia="SimSun" w:hAnsi="Tahoma" w:cs="Tahoma"/>
      <w:kern w:val="1"/>
      <w:sz w:val="16"/>
      <w:szCs w:val="16"/>
      <w:lang w:eastAsia="ar-SA"/>
    </w:rPr>
  </w:style>
  <w:style w:type="paragraph" w:customStyle="1" w:styleId="a8">
    <w:name w:val="Содержимое таблицы"/>
    <w:basedOn w:val="a"/>
    <w:rsid w:val="00924E31"/>
    <w:pPr>
      <w:suppressLineNumbers/>
      <w:suppressAutoHyphens/>
      <w:spacing w:after="200" w:line="276" w:lineRule="auto"/>
    </w:pPr>
    <w:rPr>
      <w:rFonts w:ascii="Calibri" w:eastAsia="SimSun" w:hAnsi="Calibri" w:cs="Calibri"/>
      <w:kern w:val="1"/>
      <w:lang w:eastAsia="ar-SA"/>
    </w:rPr>
  </w:style>
  <w:style w:type="paragraph" w:customStyle="1" w:styleId="a9">
    <w:name w:val="Заголовок таблицы"/>
    <w:basedOn w:val="a8"/>
    <w:rsid w:val="00924E31"/>
    <w:pPr>
      <w:jc w:val="center"/>
    </w:pPr>
    <w:rPr>
      <w:b/>
      <w:bCs/>
    </w:rPr>
  </w:style>
  <w:style w:type="paragraph" w:styleId="aa">
    <w:name w:val="header"/>
    <w:basedOn w:val="a"/>
    <w:link w:val="ab"/>
    <w:uiPriority w:val="99"/>
    <w:unhideWhenUsed/>
    <w:rsid w:val="00924E31"/>
    <w:pPr>
      <w:tabs>
        <w:tab w:val="center" w:pos="4677"/>
        <w:tab w:val="right" w:pos="9355"/>
      </w:tabs>
      <w:suppressAutoHyphens/>
      <w:spacing w:after="0" w:line="240" w:lineRule="auto"/>
    </w:pPr>
    <w:rPr>
      <w:rFonts w:ascii="Calibri" w:eastAsia="SimSun" w:hAnsi="Calibri" w:cs="Calibri"/>
      <w:kern w:val="1"/>
      <w:lang w:eastAsia="ar-SA"/>
    </w:rPr>
  </w:style>
  <w:style w:type="character" w:customStyle="1" w:styleId="ab">
    <w:name w:val="Верхний колонтитул Знак"/>
    <w:basedOn w:val="a0"/>
    <w:link w:val="aa"/>
    <w:uiPriority w:val="99"/>
    <w:rsid w:val="00924E31"/>
    <w:rPr>
      <w:rFonts w:ascii="Calibri" w:eastAsia="SimSun" w:hAnsi="Calibri" w:cs="Calibri"/>
      <w:kern w:val="1"/>
      <w:lang w:eastAsia="ar-SA"/>
    </w:rPr>
  </w:style>
  <w:style w:type="paragraph" w:styleId="ac">
    <w:name w:val="footer"/>
    <w:basedOn w:val="a"/>
    <w:link w:val="ad"/>
    <w:uiPriority w:val="99"/>
    <w:unhideWhenUsed/>
    <w:rsid w:val="00924E31"/>
    <w:pPr>
      <w:tabs>
        <w:tab w:val="center" w:pos="4677"/>
        <w:tab w:val="right" w:pos="9355"/>
      </w:tabs>
      <w:suppressAutoHyphens/>
      <w:spacing w:after="0" w:line="240" w:lineRule="auto"/>
    </w:pPr>
    <w:rPr>
      <w:rFonts w:ascii="Calibri" w:eastAsia="SimSun" w:hAnsi="Calibri" w:cs="Calibri"/>
      <w:kern w:val="1"/>
      <w:lang w:eastAsia="ar-SA"/>
    </w:rPr>
  </w:style>
  <w:style w:type="character" w:customStyle="1" w:styleId="ad">
    <w:name w:val="Нижний колонтитул Знак"/>
    <w:basedOn w:val="a0"/>
    <w:link w:val="ac"/>
    <w:uiPriority w:val="99"/>
    <w:rsid w:val="00924E31"/>
    <w:rPr>
      <w:rFonts w:ascii="Calibri" w:eastAsia="SimSun" w:hAnsi="Calibri" w:cs="Calibri"/>
      <w:kern w:val="1"/>
      <w:lang w:eastAsia="ar-SA"/>
    </w:rPr>
  </w:style>
  <w:style w:type="paragraph" w:styleId="ae">
    <w:name w:val="Balloon Text"/>
    <w:basedOn w:val="a"/>
    <w:link w:val="14"/>
    <w:uiPriority w:val="99"/>
    <w:semiHidden/>
    <w:unhideWhenUsed/>
    <w:rsid w:val="00924E31"/>
    <w:pPr>
      <w:suppressAutoHyphens/>
      <w:spacing w:after="0" w:line="240" w:lineRule="auto"/>
    </w:pPr>
    <w:rPr>
      <w:rFonts w:ascii="Segoe UI" w:eastAsia="SimSun" w:hAnsi="Segoe UI" w:cs="Segoe UI"/>
      <w:kern w:val="1"/>
      <w:sz w:val="18"/>
      <w:szCs w:val="18"/>
      <w:lang w:eastAsia="ar-SA"/>
    </w:rPr>
  </w:style>
  <w:style w:type="character" w:customStyle="1" w:styleId="14">
    <w:name w:val="Текст выноски Знак1"/>
    <w:basedOn w:val="a0"/>
    <w:link w:val="ae"/>
    <w:uiPriority w:val="99"/>
    <w:semiHidden/>
    <w:rsid w:val="00924E31"/>
    <w:rPr>
      <w:rFonts w:ascii="Segoe UI" w:eastAsia="SimSun" w:hAnsi="Segoe UI" w:cs="Segoe UI"/>
      <w:kern w:val="1"/>
      <w:sz w:val="18"/>
      <w:szCs w:val="18"/>
      <w:lang w:eastAsia="ar-SA"/>
    </w:rPr>
  </w:style>
  <w:style w:type="paragraph" w:customStyle="1" w:styleId="15">
    <w:name w:val="Абзац списка1"/>
    <w:basedOn w:val="a"/>
    <w:rsid w:val="00924E31"/>
    <w:pPr>
      <w:suppressAutoHyphens/>
      <w:spacing w:after="200" w:line="276" w:lineRule="auto"/>
      <w:ind w:left="720"/>
    </w:pPr>
    <w:rPr>
      <w:rFonts w:ascii="Calibri" w:eastAsia="Times New Roman" w:hAnsi="Calibri" w:cs="Times New Roman"/>
      <w:kern w:val="1"/>
      <w:lang w:eastAsia="ar-SA"/>
    </w:rPr>
  </w:style>
  <w:style w:type="paragraph" w:customStyle="1" w:styleId="16">
    <w:name w:val="Без интервала1"/>
    <w:rsid w:val="00924E31"/>
    <w:pPr>
      <w:suppressAutoHyphens/>
      <w:spacing w:after="0" w:line="100" w:lineRule="atLeast"/>
    </w:pPr>
    <w:rPr>
      <w:rFonts w:ascii="Calibri" w:eastAsia="Times New Roman" w:hAnsi="Calibri" w:cs="Times New Roman"/>
      <w:kern w:val="1"/>
      <w:lang w:eastAsia="ar-SA"/>
    </w:rPr>
  </w:style>
  <w:style w:type="character" w:styleId="af">
    <w:name w:val="Hyperlink"/>
    <w:basedOn w:val="a0"/>
    <w:uiPriority w:val="99"/>
    <w:unhideWhenUsed/>
    <w:rsid w:val="00924E31"/>
    <w:rPr>
      <w:color w:val="0000FF"/>
      <w:u w:val="single"/>
    </w:rPr>
  </w:style>
  <w:style w:type="paragraph" w:styleId="af0">
    <w:name w:val="No Spacing"/>
    <w:link w:val="af1"/>
    <w:uiPriority w:val="1"/>
    <w:qFormat/>
    <w:rsid w:val="00310244"/>
    <w:pPr>
      <w:spacing w:after="0" w:line="240" w:lineRule="auto"/>
    </w:pPr>
    <w:rPr>
      <w:rFonts w:eastAsiaTheme="minorEastAsia"/>
      <w:lang w:eastAsia="ru-RU"/>
    </w:rPr>
  </w:style>
  <w:style w:type="character" w:customStyle="1" w:styleId="af1">
    <w:name w:val="Без интервала Знак"/>
    <w:basedOn w:val="a0"/>
    <w:link w:val="af0"/>
    <w:uiPriority w:val="1"/>
    <w:rsid w:val="00310244"/>
    <w:rPr>
      <w:rFonts w:eastAsiaTheme="minorEastAsia"/>
      <w:lang w:eastAsia="ru-RU"/>
    </w:rPr>
  </w:style>
  <w:style w:type="paragraph" w:customStyle="1" w:styleId="Standard">
    <w:name w:val="Standard"/>
    <w:rsid w:val="002D4425"/>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2">
    <w:name w:val="List Paragraph"/>
    <w:basedOn w:val="a"/>
    <w:qFormat/>
    <w:rsid w:val="00DE6975"/>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DE6975"/>
  </w:style>
  <w:style w:type="paragraph" w:styleId="af3">
    <w:name w:val="Normal (Web)"/>
    <w:basedOn w:val="a"/>
    <w:rsid w:val="00DE6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E6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8">
    <w:name w:val="c5 c8"/>
    <w:basedOn w:val="a"/>
    <w:rsid w:val="00DE6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6975"/>
  </w:style>
  <w:style w:type="character" w:customStyle="1" w:styleId="c0">
    <w:name w:val="c0"/>
    <w:basedOn w:val="a0"/>
    <w:rsid w:val="00DE6975"/>
  </w:style>
  <w:style w:type="paragraph" w:customStyle="1" w:styleId="c19c5">
    <w:name w:val="c19 c5"/>
    <w:basedOn w:val="a"/>
    <w:rsid w:val="00DE6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6">
    <w:name w:val="c3 c16"/>
    <w:basedOn w:val="a0"/>
    <w:rsid w:val="00DE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auh0beb7ai9bh.xn--p1ai/%D0%BA%D0%BE%D0%BB%D1%8E%D1%87%D0%BA%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8sbauh0beb7ai9bh.xn--p1ai/%D0%B2%D1%8B%D1%80%D0%BE%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6DDC-DEBA-4F1F-883D-969D0AEF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35</Pages>
  <Words>9299</Words>
  <Characters>53006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 Ибрагимов</dc:creator>
  <cp:keywords/>
  <dc:description/>
  <cp:lastModifiedBy>Курбан Ибрагимов</cp:lastModifiedBy>
  <cp:revision>25</cp:revision>
  <cp:lastPrinted>2021-09-06T10:42:00Z</cp:lastPrinted>
  <dcterms:created xsi:type="dcterms:W3CDTF">2016-09-08T15:22:00Z</dcterms:created>
  <dcterms:modified xsi:type="dcterms:W3CDTF">2021-09-06T10:42:00Z</dcterms:modified>
</cp:coreProperties>
</file>